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50167" w:rsidRDefault="003B2729" w:rsidP="005826C9">
      <w:pPr>
        <w:pStyle w:val="1"/>
        <w:tabs>
          <w:tab w:val="clear" w:pos="432"/>
        </w:tabs>
        <w:ind w:left="0" w:firstLine="0"/>
        <w:jc w:val="center"/>
        <w:rPr>
          <w:szCs w:val="28"/>
        </w:rPr>
      </w:pPr>
      <w:r>
        <w:rPr>
          <w:noProof/>
          <w:szCs w:val="28"/>
          <w:lang w:eastAsia="ru-RU"/>
        </w:rPr>
        <w:drawing>
          <wp:anchor distT="0" distB="0" distL="114300" distR="114300" simplePos="0" relativeHeight="251658240" behindDoc="0" locked="0" layoutInCell="1" allowOverlap="1" wp14:anchorId="156FCFBB" wp14:editId="7D80F193">
            <wp:simplePos x="0" y="0"/>
            <wp:positionH relativeFrom="margin">
              <wp:align>center</wp:align>
            </wp:positionH>
            <wp:positionV relativeFrom="paragraph">
              <wp:posOffset>-349581</wp:posOffset>
            </wp:positionV>
            <wp:extent cx="657225" cy="819785"/>
            <wp:effectExtent l="0" t="0" r="9525" b="0"/>
            <wp:wrapNone/>
            <wp:docPr id="1" name="Рисунок 1" descr="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утурлинскийМР_ПП-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B2729" w:rsidRDefault="003B2729" w:rsidP="003B2729"/>
    <w:p w:rsidR="003B2729" w:rsidRPr="003B2729" w:rsidRDefault="003B2729" w:rsidP="003B2729"/>
    <w:p w:rsidR="002D18FA" w:rsidRDefault="002D18FA" w:rsidP="002D18FA">
      <w:pPr>
        <w:pStyle w:val="1"/>
        <w:tabs>
          <w:tab w:val="clear" w:pos="432"/>
        </w:tabs>
        <w:ind w:left="0" w:firstLine="0"/>
        <w:jc w:val="center"/>
        <w:rPr>
          <w:szCs w:val="28"/>
        </w:rPr>
      </w:pPr>
      <w:r w:rsidRPr="00945C70">
        <w:rPr>
          <w:szCs w:val="28"/>
        </w:rPr>
        <w:t xml:space="preserve">ПРОТОКОЛ   </w:t>
      </w:r>
    </w:p>
    <w:p w:rsidR="002D18FA" w:rsidRPr="00945C70" w:rsidRDefault="002D18FA" w:rsidP="002D18FA">
      <w:pPr>
        <w:pStyle w:val="1"/>
        <w:tabs>
          <w:tab w:val="clear" w:pos="432"/>
        </w:tabs>
        <w:ind w:left="0" w:firstLine="0"/>
        <w:jc w:val="center"/>
        <w:rPr>
          <w:szCs w:val="28"/>
        </w:rPr>
      </w:pPr>
      <w:r>
        <w:rPr>
          <w:szCs w:val="28"/>
        </w:rPr>
        <w:t>ПУБЛИЧНЫХ СЛУШАНИЙ</w:t>
      </w:r>
    </w:p>
    <w:p w:rsidR="002D18FA" w:rsidRDefault="002D18FA" w:rsidP="005826C9">
      <w:pPr>
        <w:pStyle w:val="1"/>
        <w:tabs>
          <w:tab w:val="clear" w:pos="432"/>
        </w:tabs>
        <w:ind w:left="0" w:firstLine="0"/>
        <w:jc w:val="center"/>
        <w:rPr>
          <w:szCs w:val="28"/>
        </w:rPr>
      </w:pPr>
    </w:p>
    <w:p w:rsidR="00CC138D" w:rsidRDefault="00FC1F5A" w:rsidP="005826C9">
      <w:pPr>
        <w:pStyle w:val="1"/>
        <w:tabs>
          <w:tab w:val="clear" w:pos="432"/>
        </w:tabs>
        <w:ind w:left="0" w:firstLine="0"/>
        <w:jc w:val="center"/>
        <w:rPr>
          <w:szCs w:val="28"/>
        </w:rPr>
      </w:pPr>
      <w:r>
        <w:rPr>
          <w:szCs w:val="28"/>
        </w:rPr>
        <w:t>15</w:t>
      </w:r>
      <w:r w:rsidR="001B23D4">
        <w:rPr>
          <w:szCs w:val="28"/>
        </w:rPr>
        <w:t xml:space="preserve"> </w:t>
      </w:r>
      <w:r>
        <w:rPr>
          <w:szCs w:val="28"/>
        </w:rPr>
        <w:t>ноября</w:t>
      </w:r>
      <w:r w:rsidR="001B23D4">
        <w:rPr>
          <w:szCs w:val="28"/>
        </w:rPr>
        <w:t xml:space="preserve"> 2024</w:t>
      </w:r>
      <w:r w:rsidR="00CC138D">
        <w:rPr>
          <w:szCs w:val="28"/>
        </w:rPr>
        <w:t xml:space="preserve"> г.</w:t>
      </w:r>
      <w:r w:rsidR="00D50167" w:rsidRPr="00945C70">
        <w:rPr>
          <w:szCs w:val="28"/>
        </w:rPr>
        <w:t xml:space="preserve">    </w:t>
      </w:r>
      <w:r w:rsidR="00D50167">
        <w:rPr>
          <w:szCs w:val="28"/>
        </w:rPr>
        <w:t>1</w:t>
      </w:r>
      <w:r w:rsidR="00CC138D">
        <w:rPr>
          <w:szCs w:val="28"/>
        </w:rPr>
        <w:t>4</w:t>
      </w:r>
      <w:r w:rsidR="00D50167">
        <w:rPr>
          <w:szCs w:val="28"/>
        </w:rPr>
        <w:t>.</w:t>
      </w:r>
      <w:r w:rsidR="00D50167" w:rsidRPr="00945C70">
        <w:rPr>
          <w:szCs w:val="28"/>
        </w:rPr>
        <w:t>00</w:t>
      </w:r>
      <w:r w:rsidR="00D50167">
        <w:rPr>
          <w:szCs w:val="28"/>
        </w:rPr>
        <w:t xml:space="preserve">             </w:t>
      </w:r>
    </w:p>
    <w:p w:rsidR="00D50167" w:rsidRPr="00945C70" w:rsidRDefault="00D50167" w:rsidP="005826C9">
      <w:pPr>
        <w:pStyle w:val="1"/>
        <w:tabs>
          <w:tab w:val="clear" w:pos="432"/>
        </w:tabs>
        <w:ind w:left="0" w:firstLine="0"/>
        <w:jc w:val="center"/>
        <w:rPr>
          <w:szCs w:val="28"/>
        </w:rPr>
      </w:pPr>
      <w:proofErr w:type="spellStart"/>
      <w:r>
        <w:rPr>
          <w:szCs w:val="28"/>
        </w:rPr>
        <w:t>р.п</w:t>
      </w:r>
      <w:proofErr w:type="spellEnd"/>
      <w:r>
        <w:rPr>
          <w:szCs w:val="28"/>
        </w:rPr>
        <w:t>. Бутурлино, актовый зал администрации</w:t>
      </w:r>
    </w:p>
    <w:p w:rsidR="00D50167" w:rsidRPr="003F72D8" w:rsidRDefault="00D50167" w:rsidP="00B751F1">
      <w:pPr>
        <w:ind w:firstLine="708"/>
        <w:jc w:val="both"/>
      </w:pPr>
    </w:p>
    <w:p w:rsidR="00D50167" w:rsidRPr="00341AB0" w:rsidRDefault="00D50167" w:rsidP="00B751F1">
      <w:pPr>
        <w:ind w:firstLine="708"/>
        <w:jc w:val="both"/>
        <w:rPr>
          <w:sz w:val="28"/>
          <w:szCs w:val="28"/>
        </w:rPr>
      </w:pPr>
      <w:r w:rsidRPr="00341AB0">
        <w:rPr>
          <w:sz w:val="28"/>
          <w:szCs w:val="28"/>
        </w:rPr>
        <w:t>Председатель –</w:t>
      </w:r>
      <w:r>
        <w:rPr>
          <w:sz w:val="28"/>
          <w:szCs w:val="28"/>
        </w:rPr>
        <w:t xml:space="preserve"> </w:t>
      </w:r>
      <w:proofErr w:type="spellStart"/>
      <w:r w:rsidR="001B23D4">
        <w:rPr>
          <w:sz w:val="28"/>
          <w:szCs w:val="28"/>
        </w:rPr>
        <w:t>Чичков</w:t>
      </w:r>
      <w:proofErr w:type="spellEnd"/>
      <w:r w:rsidR="001B23D4">
        <w:rPr>
          <w:sz w:val="28"/>
          <w:szCs w:val="28"/>
        </w:rPr>
        <w:t xml:space="preserve"> Н.А</w:t>
      </w:r>
      <w:r w:rsidR="00CC138D">
        <w:rPr>
          <w:sz w:val="28"/>
          <w:szCs w:val="28"/>
        </w:rPr>
        <w:t>. –</w:t>
      </w:r>
      <w:r w:rsidR="001A78E6">
        <w:rPr>
          <w:sz w:val="28"/>
          <w:szCs w:val="28"/>
        </w:rPr>
        <w:t xml:space="preserve"> </w:t>
      </w:r>
      <w:r w:rsidR="00CC138D">
        <w:rPr>
          <w:sz w:val="28"/>
          <w:szCs w:val="28"/>
        </w:rPr>
        <w:t>глав</w:t>
      </w:r>
      <w:r w:rsidR="001B23D4">
        <w:rPr>
          <w:sz w:val="28"/>
          <w:szCs w:val="28"/>
        </w:rPr>
        <w:t>а</w:t>
      </w:r>
      <w:r w:rsidR="00CC138D">
        <w:rPr>
          <w:sz w:val="28"/>
          <w:szCs w:val="28"/>
        </w:rPr>
        <w:t xml:space="preserve"> </w:t>
      </w:r>
      <w:r w:rsidR="000059D6">
        <w:rPr>
          <w:sz w:val="28"/>
          <w:szCs w:val="28"/>
        </w:rPr>
        <w:t>местного самоуправления</w:t>
      </w:r>
      <w:r w:rsidRPr="00341AB0">
        <w:rPr>
          <w:sz w:val="28"/>
          <w:szCs w:val="28"/>
        </w:rPr>
        <w:t xml:space="preserve"> </w:t>
      </w:r>
      <w:r>
        <w:rPr>
          <w:sz w:val="28"/>
          <w:szCs w:val="28"/>
        </w:rPr>
        <w:t>Бутурлинского муниципального округа Нижегородской области</w:t>
      </w:r>
      <w:r w:rsidR="000059D6">
        <w:rPr>
          <w:sz w:val="28"/>
          <w:szCs w:val="28"/>
        </w:rPr>
        <w:t>.</w:t>
      </w:r>
    </w:p>
    <w:p w:rsidR="00D50167" w:rsidRPr="00341AB0" w:rsidRDefault="00D50167" w:rsidP="00B751F1">
      <w:pPr>
        <w:ind w:firstLine="708"/>
        <w:jc w:val="both"/>
        <w:rPr>
          <w:sz w:val="28"/>
          <w:szCs w:val="28"/>
        </w:rPr>
      </w:pPr>
      <w:r w:rsidRPr="00341AB0">
        <w:rPr>
          <w:sz w:val="28"/>
          <w:szCs w:val="28"/>
        </w:rPr>
        <w:t xml:space="preserve">Секретарь – </w:t>
      </w:r>
      <w:r w:rsidR="00403844">
        <w:rPr>
          <w:sz w:val="28"/>
          <w:szCs w:val="28"/>
        </w:rPr>
        <w:t>Каширина С.В. – начальник сектора по правовой и кадровой работе Совета депутатов</w:t>
      </w:r>
      <w:r w:rsidR="000059D6">
        <w:rPr>
          <w:sz w:val="28"/>
          <w:szCs w:val="28"/>
        </w:rPr>
        <w:t>.</w:t>
      </w:r>
    </w:p>
    <w:p w:rsidR="00D50167" w:rsidRPr="00341AB0" w:rsidRDefault="00D50167" w:rsidP="005826C9">
      <w:pPr>
        <w:ind w:firstLine="708"/>
        <w:rPr>
          <w:sz w:val="28"/>
          <w:szCs w:val="28"/>
        </w:rPr>
      </w:pPr>
    </w:p>
    <w:p w:rsidR="00D50167" w:rsidRDefault="00D50167" w:rsidP="005826C9">
      <w:pPr>
        <w:ind w:firstLine="708"/>
        <w:rPr>
          <w:sz w:val="28"/>
          <w:szCs w:val="28"/>
        </w:rPr>
      </w:pPr>
      <w:r w:rsidRPr="00341AB0">
        <w:rPr>
          <w:sz w:val="28"/>
          <w:szCs w:val="28"/>
        </w:rPr>
        <w:t xml:space="preserve">Присутствовали – </w:t>
      </w:r>
      <w:r w:rsidR="001A78E6">
        <w:rPr>
          <w:sz w:val="28"/>
          <w:szCs w:val="28"/>
        </w:rPr>
        <w:t>2</w:t>
      </w:r>
      <w:r w:rsidR="00FC1F5A">
        <w:rPr>
          <w:sz w:val="28"/>
          <w:szCs w:val="28"/>
        </w:rPr>
        <w:t>4</w:t>
      </w:r>
      <w:r>
        <w:rPr>
          <w:sz w:val="28"/>
          <w:szCs w:val="28"/>
        </w:rPr>
        <w:t xml:space="preserve"> человек</w:t>
      </w:r>
      <w:r w:rsidR="00FC1F5A">
        <w:rPr>
          <w:sz w:val="28"/>
          <w:szCs w:val="28"/>
        </w:rPr>
        <w:t>а</w:t>
      </w:r>
    </w:p>
    <w:p w:rsidR="00D50167" w:rsidRPr="00341AB0" w:rsidRDefault="00D50167" w:rsidP="005826C9">
      <w:pPr>
        <w:ind w:firstLine="708"/>
        <w:rPr>
          <w:sz w:val="28"/>
          <w:szCs w:val="28"/>
        </w:rPr>
      </w:pPr>
    </w:p>
    <w:p w:rsidR="00D50167" w:rsidRDefault="00D50167" w:rsidP="00C355B8">
      <w:pPr>
        <w:ind w:firstLine="748"/>
        <w:jc w:val="both"/>
        <w:rPr>
          <w:sz w:val="28"/>
          <w:szCs w:val="28"/>
        </w:rPr>
      </w:pPr>
      <w:r w:rsidRPr="00991933">
        <w:rPr>
          <w:sz w:val="28"/>
          <w:szCs w:val="28"/>
        </w:rPr>
        <w:t xml:space="preserve">В заседании </w:t>
      </w:r>
      <w:r>
        <w:rPr>
          <w:sz w:val="28"/>
          <w:szCs w:val="28"/>
        </w:rPr>
        <w:t>публичных слушаний</w:t>
      </w:r>
      <w:r w:rsidRPr="00991933">
        <w:rPr>
          <w:sz w:val="28"/>
          <w:szCs w:val="28"/>
        </w:rPr>
        <w:t xml:space="preserve"> приняли участие</w:t>
      </w:r>
      <w:r>
        <w:rPr>
          <w:sz w:val="28"/>
          <w:szCs w:val="28"/>
        </w:rPr>
        <w:t>: депутаты</w:t>
      </w:r>
      <w:r w:rsidRPr="00C355B8">
        <w:rPr>
          <w:sz w:val="28"/>
          <w:szCs w:val="28"/>
        </w:rPr>
        <w:t xml:space="preserve"> </w:t>
      </w:r>
      <w:r>
        <w:rPr>
          <w:sz w:val="28"/>
          <w:szCs w:val="28"/>
        </w:rPr>
        <w:t xml:space="preserve">Совета депутатов Бутурлинского муниципального округа, </w:t>
      </w:r>
      <w:r w:rsidR="00F31663">
        <w:rPr>
          <w:sz w:val="28"/>
          <w:szCs w:val="28"/>
        </w:rPr>
        <w:t xml:space="preserve">заместители </w:t>
      </w:r>
      <w:r>
        <w:rPr>
          <w:sz w:val="28"/>
          <w:szCs w:val="28"/>
        </w:rPr>
        <w:t xml:space="preserve">главы администрации Бутурлинского муниципального </w:t>
      </w:r>
      <w:r w:rsidR="00F31663">
        <w:rPr>
          <w:sz w:val="28"/>
          <w:szCs w:val="28"/>
        </w:rPr>
        <w:t>округа</w:t>
      </w:r>
      <w:r>
        <w:rPr>
          <w:sz w:val="28"/>
          <w:szCs w:val="28"/>
        </w:rPr>
        <w:t xml:space="preserve"> Нижегородской области,</w:t>
      </w:r>
      <w:r w:rsidRPr="00991933">
        <w:rPr>
          <w:sz w:val="28"/>
          <w:szCs w:val="28"/>
        </w:rPr>
        <w:t xml:space="preserve"> руководители </w:t>
      </w:r>
      <w:r>
        <w:rPr>
          <w:sz w:val="28"/>
          <w:szCs w:val="28"/>
        </w:rPr>
        <w:t xml:space="preserve">и специалисты </w:t>
      </w:r>
      <w:r w:rsidRPr="00991933">
        <w:rPr>
          <w:sz w:val="28"/>
          <w:szCs w:val="28"/>
        </w:rPr>
        <w:t xml:space="preserve">структурных подразделений администрации, руководители служб и организаций </w:t>
      </w:r>
      <w:r w:rsidR="001A78E6">
        <w:rPr>
          <w:sz w:val="28"/>
          <w:szCs w:val="28"/>
        </w:rPr>
        <w:t>округа</w:t>
      </w:r>
      <w:r w:rsidRPr="00991933">
        <w:rPr>
          <w:sz w:val="28"/>
          <w:szCs w:val="28"/>
        </w:rPr>
        <w:t>, представители по</w:t>
      </w:r>
      <w:r>
        <w:rPr>
          <w:sz w:val="28"/>
          <w:szCs w:val="28"/>
        </w:rPr>
        <w:t xml:space="preserve">литических партий и объединений, осуществляющих свою деятельность на территории </w:t>
      </w:r>
      <w:r w:rsidR="00F31663">
        <w:rPr>
          <w:sz w:val="28"/>
          <w:szCs w:val="28"/>
        </w:rPr>
        <w:t>округа</w:t>
      </w:r>
      <w:r>
        <w:rPr>
          <w:sz w:val="28"/>
          <w:szCs w:val="28"/>
        </w:rPr>
        <w:t>.</w:t>
      </w:r>
    </w:p>
    <w:p w:rsidR="0090611F" w:rsidRDefault="0090611F" w:rsidP="005826C9">
      <w:pPr>
        <w:ind w:firstLine="709"/>
        <w:jc w:val="both"/>
        <w:rPr>
          <w:b/>
          <w:sz w:val="28"/>
          <w:szCs w:val="28"/>
        </w:rPr>
      </w:pPr>
    </w:p>
    <w:p w:rsidR="00D50167" w:rsidRDefault="00D50167" w:rsidP="005826C9">
      <w:pPr>
        <w:ind w:firstLine="709"/>
        <w:jc w:val="both"/>
        <w:rPr>
          <w:b/>
          <w:sz w:val="28"/>
          <w:szCs w:val="28"/>
        </w:rPr>
      </w:pPr>
      <w:r w:rsidRPr="00341AB0">
        <w:rPr>
          <w:b/>
          <w:sz w:val="28"/>
          <w:szCs w:val="28"/>
        </w:rPr>
        <w:t>Повестка дня:</w:t>
      </w:r>
    </w:p>
    <w:p w:rsidR="00D50167" w:rsidRPr="00341AB0" w:rsidRDefault="00D50167" w:rsidP="00C355B8">
      <w:pPr>
        <w:ind w:firstLine="708"/>
        <w:jc w:val="both"/>
        <w:rPr>
          <w:sz w:val="28"/>
          <w:szCs w:val="28"/>
        </w:rPr>
      </w:pPr>
      <w:r>
        <w:rPr>
          <w:sz w:val="28"/>
          <w:szCs w:val="28"/>
        </w:rPr>
        <w:t>1. О</w:t>
      </w:r>
      <w:r w:rsidR="00F31663">
        <w:rPr>
          <w:sz w:val="28"/>
          <w:szCs w:val="28"/>
        </w:rPr>
        <w:t xml:space="preserve"> внесении изменений в Устав</w:t>
      </w:r>
      <w:r>
        <w:rPr>
          <w:sz w:val="28"/>
          <w:szCs w:val="28"/>
        </w:rPr>
        <w:t xml:space="preserve"> Бутурлинского муниципального округа Нижегородской области. </w:t>
      </w:r>
      <w:proofErr w:type="spellStart"/>
      <w:r>
        <w:rPr>
          <w:sz w:val="28"/>
          <w:szCs w:val="28"/>
        </w:rPr>
        <w:t>Докл</w:t>
      </w:r>
      <w:proofErr w:type="spellEnd"/>
      <w:r>
        <w:rPr>
          <w:sz w:val="28"/>
          <w:szCs w:val="28"/>
        </w:rPr>
        <w:t xml:space="preserve">. </w:t>
      </w:r>
      <w:r w:rsidR="00CC138D">
        <w:rPr>
          <w:sz w:val="28"/>
          <w:szCs w:val="28"/>
        </w:rPr>
        <w:t>Софонова Лариса Евгеньевна</w:t>
      </w:r>
      <w:r w:rsidR="00F31663">
        <w:rPr>
          <w:sz w:val="28"/>
          <w:szCs w:val="28"/>
        </w:rPr>
        <w:t xml:space="preserve"> – начальник отдела правовой и кадровой работы организационно-правового </w:t>
      </w:r>
      <w:r>
        <w:rPr>
          <w:sz w:val="28"/>
          <w:szCs w:val="28"/>
        </w:rPr>
        <w:t xml:space="preserve">управления администрации Бутурлинского муниципального </w:t>
      </w:r>
      <w:r w:rsidR="00F31663">
        <w:rPr>
          <w:sz w:val="28"/>
          <w:szCs w:val="28"/>
        </w:rPr>
        <w:t>округа</w:t>
      </w:r>
      <w:r>
        <w:rPr>
          <w:sz w:val="28"/>
          <w:szCs w:val="28"/>
        </w:rPr>
        <w:t xml:space="preserve"> Нижегородской области.</w:t>
      </w:r>
    </w:p>
    <w:p w:rsidR="00D50167" w:rsidRDefault="00D50167" w:rsidP="00EC7D70">
      <w:pPr>
        <w:ind w:firstLine="748"/>
        <w:jc w:val="both"/>
        <w:rPr>
          <w:sz w:val="28"/>
          <w:szCs w:val="28"/>
        </w:rPr>
      </w:pPr>
    </w:p>
    <w:p w:rsidR="00D50167" w:rsidRDefault="000059D6" w:rsidP="005A698B">
      <w:pPr>
        <w:ind w:firstLine="748"/>
        <w:jc w:val="both"/>
        <w:rPr>
          <w:sz w:val="28"/>
          <w:szCs w:val="28"/>
        </w:rPr>
      </w:pPr>
      <w:proofErr w:type="spellStart"/>
      <w:r>
        <w:rPr>
          <w:b/>
          <w:sz w:val="28"/>
          <w:szCs w:val="28"/>
        </w:rPr>
        <w:t>Чичков</w:t>
      </w:r>
      <w:proofErr w:type="spellEnd"/>
      <w:r>
        <w:rPr>
          <w:b/>
          <w:sz w:val="28"/>
          <w:szCs w:val="28"/>
        </w:rPr>
        <w:t xml:space="preserve"> Н.А</w:t>
      </w:r>
      <w:r w:rsidR="00D50167" w:rsidRPr="00EB2AFC">
        <w:rPr>
          <w:b/>
          <w:sz w:val="28"/>
          <w:szCs w:val="28"/>
        </w:rPr>
        <w:t>.</w:t>
      </w:r>
      <w:r w:rsidR="00D50167">
        <w:rPr>
          <w:sz w:val="28"/>
          <w:szCs w:val="28"/>
        </w:rPr>
        <w:t xml:space="preserve"> </w:t>
      </w:r>
      <w:r w:rsidR="00F31663">
        <w:rPr>
          <w:sz w:val="28"/>
          <w:szCs w:val="28"/>
        </w:rPr>
        <w:t>–</w:t>
      </w:r>
      <w:r w:rsidR="00D50167">
        <w:rPr>
          <w:sz w:val="28"/>
          <w:szCs w:val="28"/>
        </w:rPr>
        <w:t xml:space="preserve"> </w:t>
      </w:r>
      <w:r w:rsidR="00F31663">
        <w:rPr>
          <w:sz w:val="28"/>
          <w:szCs w:val="28"/>
        </w:rPr>
        <w:t xml:space="preserve">в соответствии с постановлением главы местного самоуправления </w:t>
      </w:r>
      <w:r w:rsidR="008E07AB" w:rsidRPr="008E07AB">
        <w:rPr>
          <w:sz w:val="28"/>
          <w:szCs w:val="28"/>
        </w:rPr>
        <w:t xml:space="preserve">от </w:t>
      </w:r>
      <w:r w:rsidR="00FC1F5A">
        <w:rPr>
          <w:sz w:val="28"/>
          <w:szCs w:val="28"/>
        </w:rPr>
        <w:t>30 октября</w:t>
      </w:r>
      <w:r w:rsidR="00E22505">
        <w:rPr>
          <w:sz w:val="28"/>
          <w:szCs w:val="28"/>
        </w:rPr>
        <w:t xml:space="preserve"> 202</w:t>
      </w:r>
      <w:r w:rsidR="00FC1F5A">
        <w:rPr>
          <w:sz w:val="28"/>
          <w:szCs w:val="28"/>
        </w:rPr>
        <w:t>4 г. № 10</w:t>
      </w:r>
      <w:r w:rsidR="008E07AB" w:rsidRPr="008E07AB">
        <w:rPr>
          <w:sz w:val="28"/>
          <w:szCs w:val="28"/>
        </w:rPr>
        <w:t xml:space="preserve"> </w:t>
      </w:r>
      <w:r w:rsidR="00D50167">
        <w:rPr>
          <w:sz w:val="28"/>
          <w:szCs w:val="28"/>
        </w:rPr>
        <w:t>с</w:t>
      </w:r>
      <w:r w:rsidR="00D50167" w:rsidRPr="00932AA5">
        <w:rPr>
          <w:sz w:val="28"/>
          <w:szCs w:val="28"/>
        </w:rPr>
        <w:t>егодня мы проводим</w:t>
      </w:r>
      <w:r w:rsidR="00D50167">
        <w:rPr>
          <w:b/>
          <w:sz w:val="28"/>
          <w:szCs w:val="28"/>
        </w:rPr>
        <w:t xml:space="preserve"> </w:t>
      </w:r>
      <w:r w:rsidR="00D50167" w:rsidRPr="00AD245A">
        <w:rPr>
          <w:sz w:val="28"/>
          <w:szCs w:val="28"/>
        </w:rPr>
        <w:t>публичные слушания</w:t>
      </w:r>
      <w:r w:rsidR="00D50167">
        <w:rPr>
          <w:b/>
          <w:sz w:val="28"/>
          <w:szCs w:val="28"/>
        </w:rPr>
        <w:t xml:space="preserve"> </w:t>
      </w:r>
      <w:r w:rsidR="00D50167" w:rsidRPr="00932AA5">
        <w:rPr>
          <w:sz w:val="28"/>
          <w:szCs w:val="28"/>
        </w:rPr>
        <w:t xml:space="preserve">по </w:t>
      </w:r>
      <w:r w:rsidR="00D50167">
        <w:rPr>
          <w:sz w:val="28"/>
          <w:szCs w:val="28"/>
        </w:rPr>
        <w:t xml:space="preserve">проекту </w:t>
      </w:r>
      <w:r w:rsidR="00F31663">
        <w:rPr>
          <w:sz w:val="28"/>
          <w:szCs w:val="28"/>
        </w:rPr>
        <w:t>изменений в Устав</w:t>
      </w:r>
      <w:r w:rsidR="00D50167">
        <w:rPr>
          <w:sz w:val="28"/>
          <w:szCs w:val="28"/>
        </w:rPr>
        <w:t xml:space="preserve"> Бутурлинского муниципального округа Нижегородской области.</w:t>
      </w:r>
    </w:p>
    <w:p w:rsidR="00D50167" w:rsidRDefault="00D50167" w:rsidP="005A698B">
      <w:pPr>
        <w:ind w:firstLine="748"/>
        <w:jc w:val="both"/>
        <w:rPr>
          <w:sz w:val="28"/>
          <w:szCs w:val="28"/>
        </w:rPr>
      </w:pPr>
      <w:r>
        <w:rPr>
          <w:sz w:val="28"/>
          <w:szCs w:val="28"/>
        </w:rPr>
        <w:t xml:space="preserve">На публичные слушания приглашались </w:t>
      </w:r>
      <w:r w:rsidR="00F31663" w:rsidRPr="00F31663">
        <w:rPr>
          <w:sz w:val="28"/>
          <w:szCs w:val="28"/>
        </w:rPr>
        <w:t>депутаты Совета депутатов Бутурлинского муниципального округа, з</w:t>
      </w:r>
      <w:r w:rsidR="001A78E6">
        <w:rPr>
          <w:sz w:val="28"/>
          <w:szCs w:val="28"/>
        </w:rPr>
        <w:t>аместители главы администрации</w:t>
      </w:r>
      <w:r w:rsidR="00F31663" w:rsidRPr="00F31663">
        <w:rPr>
          <w:sz w:val="28"/>
          <w:szCs w:val="28"/>
        </w:rPr>
        <w:t>, руководители и специалисты структурных подразделений администрации</w:t>
      </w:r>
      <w:r w:rsidR="001A78E6">
        <w:rPr>
          <w:sz w:val="28"/>
          <w:szCs w:val="28"/>
        </w:rPr>
        <w:t xml:space="preserve"> </w:t>
      </w:r>
      <w:r w:rsidR="001A78E6" w:rsidRPr="001A78E6">
        <w:rPr>
          <w:sz w:val="28"/>
          <w:szCs w:val="28"/>
        </w:rPr>
        <w:t>Бутурлинского муниципального округа Нижегородской области</w:t>
      </w:r>
      <w:r w:rsidR="001A78E6">
        <w:rPr>
          <w:sz w:val="28"/>
          <w:szCs w:val="28"/>
        </w:rPr>
        <w:t>,</w:t>
      </w:r>
      <w:r w:rsidR="00F31663" w:rsidRPr="00F31663">
        <w:rPr>
          <w:sz w:val="28"/>
          <w:szCs w:val="28"/>
        </w:rPr>
        <w:t xml:space="preserve"> руководители служб и организаций </w:t>
      </w:r>
      <w:r w:rsidR="001A78E6">
        <w:rPr>
          <w:sz w:val="28"/>
          <w:szCs w:val="28"/>
        </w:rPr>
        <w:t>округа</w:t>
      </w:r>
      <w:r w:rsidR="00F31663" w:rsidRPr="00F31663">
        <w:rPr>
          <w:sz w:val="28"/>
          <w:szCs w:val="28"/>
        </w:rPr>
        <w:t>, представители прокуратуры Бутурлинского района, представители политических партий и объединений, осуществляющих свою деятельность на территории округа.</w:t>
      </w:r>
    </w:p>
    <w:p w:rsidR="00D50167" w:rsidRDefault="00D50167" w:rsidP="0047598C">
      <w:pPr>
        <w:autoSpaceDE w:val="0"/>
        <w:autoSpaceDN w:val="0"/>
        <w:adjustRightInd w:val="0"/>
        <w:ind w:firstLine="900"/>
        <w:jc w:val="both"/>
        <w:rPr>
          <w:sz w:val="28"/>
          <w:szCs w:val="28"/>
        </w:rPr>
      </w:pPr>
      <w:r w:rsidRPr="00DB4F5F">
        <w:rPr>
          <w:sz w:val="28"/>
          <w:szCs w:val="28"/>
        </w:rPr>
        <w:t xml:space="preserve">С проектом </w:t>
      </w:r>
      <w:r w:rsidR="00F31663">
        <w:rPr>
          <w:sz w:val="28"/>
          <w:szCs w:val="28"/>
        </w:rPr>
        <w:t xml:space="preserve">изменений в </w:t>
      </w:r>
      <w:r w:rsidRPr="00DB4F5F">
        <w:rPr>
          <w:sz w:val="28"/>
          <w:szCs w:val="28"/>
        </w:rPr>
        <w:t xml:space="preserve">Устав Бутурлинского муниципального округа Нижегородской области можно </w:t>
      </w:r>
      <w:r w:rsidR="00F31663">
        <w:rPr>
          <w:sz w:val="28"/>
          <w:szCs w:val="28"/>
        </w:rPr>
        <w:t xml:space="preserve">было </w:t>
      </w:r>
      <w:r w:rsidRPr="00DB4F5F">
        <w:rPr>
          <w:sz w:val="28"/>
          <w:szCs w:val="28"/>
        </w:rPr>
        <w:t xml:space="preserve">ознакомиться в администрации Бутурлинского муниципального </w:t>
      </w:r>
      <w:r w:rsidR="00F31663">
        <w:rPr>
          <w:sz w:val="28"/>
          <w:szCs w:val="28"/>
        </w:rPr>
        <w:t>округа</w:t>
      </w:r>
      <w:r w:rsidRPr="00DB4F5F">
        <w:rPr>
          <w:sz w:val="28"/>
          <w:szCs w:val="28"/>
        </w:rPr>
        <w:t xml:space="preserve"> (информационный стенд</w:t>
      </w:r>
      <w:r>
        <w:rPr>
          <w:sz w:val="28"/>
          <w:szCs w:val="28"/>
        </w:rPr>
        <w:t>)</w:t>
      </w:r>
      <w:r w:rsidRPr="00DB4F5F">
        <w:rPr>
          <w:sz w:val="28"/>
          <w:szCs w:val="28"/>
        </w:rPr>
        <w:t xml:space="preserve">, официальном сайте </w:t>
      </w:r>
      <w:r w:rsidR="00F31663">
        <w:rPr>
          <w:sz w:val="28"/>
          <w:szCs w:val="28"/>
        </w:rPr>
        <w:t xml:space="preserve">администрации </w:t>
      </w:r>
      <w:r w:rsidRPr="00DB4F5F">
        <w:rPr>
          <w:sz w:val="28"/>
          <w:szCs w:val="28"/>
        </w:rPr>
        <w:t>Буту</w:t>
      </w:r>
      <w:r>
        <w:rPr>
          <w:sz w:val="28"/>
          <w:szCs w:val="28"/>
        </w:rPr>
        <w:t xml:space="preserve">рлинского муниципального округа, </w:t>
      </w:r>
      <w:r w:rsidRPr="00DB4F5F">
        <w:rPr>
          <w:sz w:val="28"/>
          <w:szCs w:val="28"/>
        </w:rPr>
        <w:t>в помещении муниципального бюджетного учреждения культуры «</w:t>
      </w:r>
      <w:proofErr w:type="spellStart"/>
      <w:r w:rsidRPr="00DB4F5F">
        <w:rPr>
          <w:sz w:val="28"/>
          <w:szCs w:val="28"/>
        </w:rPr>
        <w:t>Бутурлинская</w:t>
      </w:r>
      <w:proofErr w:type="spellEnd"/>
      <w:r w:rsidRPr="00DB4F5F">
        <w:rPr>
          <w:sz w:val="28"/>
          <w:szCs w:val="28"/>
        </w:rPr>
        <w:t xml:space="preserve"> </w:t>
      </w:r>
      <w:proofErr w:type="spellStart"/>
      <w:r w:rsidRPr="00DB4F5F">
        <w:rPr>
          <w:sz w:val="28"/>
          <w:szCs w:val="28"/>
        </w:rPr>
        <w:t>межпоселенческая</w:t>
      </w:r>
      <w:proofErr w:type="spellEnd"/>
      <w:r w:rsidRPr="00DB4F5F">
        <w:rPr>
          <w:sz w:val="28"/>
          <w:szCs w:val="28"/>
        </w:rPr>
        <w:t xml:space="preserve"> централизованная библиотечная система»</w:t>
      </w:r>
      <w:r>
        <w:rPr>
          <w:sz w:val="28"/>
          <w:szCs w:val="28"/>
        </w:rPr>
        <w:t>,</w:t>
      </w:r>
      <w:r w:rsidRPr="00DB4F5F">
        <w:rPr>
          <w:sz w:val="28"/>
          <w:szCs w:val="28"/>
        </w:rPr>
        <w:t xml:space="preserve"> в помещении государственного бюджетного учреждения Нижегородской области </w:t>
      </w:r>
      <w:r w:rsidRPr="00DB4F5F">
        <w:rPr>
          <w:sz w:val="28"/>
          <w:szCs w:val="28"/>
        </w:rPr>
        <w:lastRenderedPageBreak/>
        <w:t>«Многофункциональный центр предоставления государственных и муниципальных услуг Бутурлинского муниципального района».</w:t>
      </w:r>
      <w:r>
        <w:rPr>
          <w:sz w:val="28"/>
          <w:szCs w:val="28"/>
        </w:rPr>
        <w:t xml:space="preserve"> </w:t>
      </w:r>
    </w:p>
    <w:p w:rsidR="008E07AB" w:rsidRPr="008E07AB" w:rsidRDefault="008E07AB" w:rsidP="008E07AB">
      <w:pPr>
        <w:autoSpaceDE w:val="0"/>
        <w:autoSpaceDN w:val="0"/>
        <w:adjustRightInd w:val="0"/>
        <w:ind w:firstLine="900"/>
        <w:jc w:val="both"/>
        <w:rPr>
          <w:sz w:val="28"/>
          <w:szCs w:val="28"/>
        </w:rPr>
      </w:pPr>
      <w:r w:rsidRPr="008E07AB">
        <w:rPr>
          <w:sz w:val="28"/>
          <w:szCs w:val="28"/>
        </w:rPr>
        <w:t xml:space="preserve">До </w:t>
      </w:r>
      <w:r w:rsidR="00E41194">
        <w:rPr>
          <w:sz w:val="28"/>
          <w:szCs w:val="28"/>
        </w:rPr>
        <w:t>14 ноября</w:t>
      </w:r>
      <w:r w:rsidR="00FE34EF">
        <w:rPr>
          <w:sz w:val="28"/>
          <w:szCs w:val="28"/>
        </w:rPr>
        <w:t xml:space="preserve"> 202</w:t>
      </w:r>
      <w:r w:rsidR="000059D6">
        <w:rPr>
          <w:sz w:val="28"/>
          <w:szCs w:val="28"/>
        </w:rPr>
        <w:t>4</w:t>
      </w:r>
      <w:r w:rsidR="00FE34EF">
        <w:rPr>
          <w:sz w:val="28"/>
          <w:szCs w:val="28"/>
        </w:rPr>
        <w:t xml:space="preserve"> г.</w:t>
      </w:r>
      <w:r w:rsidRPr="008E07AB">
        <w:rPr>
          <w:sz w:val="28"/>
          <w:szCs w:val="28"/>
        </w:rPr>
        <w:t xml:space="preserve"> все</w:t>
      </w:r>
      <w:r w:rsidR="00FE34EF">
        <w:rPr>
          <w:sz w:val="28"/>
          <w:szCs w:val="28"/>
        </w:rPr>
        <w:t xml:space="preserve"> граждане, проживающие на территории </w:t>
      </w:r>
      <w:proofErr w:type="gramStart"/>
      <w:r w:rsidR="00FE34EF">
        <w:rPr>
          <w:sz w:val="28"/>
          <w:szCs w:val="28"/>
        </w:rPr>
        <w:t xml:space="preserve">округа, </w:t>
      </w:r>
      <w:r w:rsidRPr="008E07AB">
        <w:rPr>
          <w:sz w:val="28"/>
          <w:szCs w:val="28"/>
        </w:rPr>
        <w:t xml:space="preserve"> могли</w:t>
      </w:r>
      <w:proofErr w:type="gramEnd"/>
      <w:r w:rsidR="00E41194">
        <w:rPr>
          <w:sz w:val="28"/>
          <w:szCs w:val="28"/>
        </w:rPr>
        <w:t xml:space="preserve"> </w:t>
      </w:r>
      <w:r w:rsidRPr="008E07AB">
        <w:rPr>
          <w:sz w:val="28"/>
          <w:szCs w:val="28"/>
        </w:rPr>
        <w:t xml:space="preserve">направить свои мнения, предложения, замечания в администрацию Бутурлинского муниципального </w:t>
      </w:r>
      <w:r w:rsidR="001A78E6">
        <w:rPr>
          <w:sz w:val="28"/>
          <w:szCs w:val="28"/>
        </w:rPr>
        <w:t>округа</w:t>
      </w:r>
      <w:r w:rsidRPr="008E07AB">
        <w:rPr>
          <w:sz w:val="28"/>
          <w:szCs w:val="28"/>
        </w:rPr>
        <w:t xml:space="preserve"> в форме конкретно сформулированных положений (норм) Устава с соблюдением требований юридической техники либо в форме обращений (писем) с изложением сути вносимого предложения.</w:t>
      </w:r>
      <w:r>
        <w:rPr>
          <w:sz w:val="28"/>
          <w:szCs w:val="28"/>
        </w:rPr>
        <w:t xml:space="preserve"> </w:t>
      </w:r>
      <w:r w:rsidRPr="008E07AB">
        <w:rPr>
          <w:sz w:val="28"/>
          <w:szCs w:val="28"/>
        </w:rPr>
        <w:t xml:space="preserve">Учет поступивших предложений, их обобщение, юридическую экспертизу и подготовку заключения </w:t>
      </w:r>
      <w:r w:rsidR="001A78E6">
        <w:rPr>
          <w:sz w:val="28"/>
          <w:szCs w:val="28"/>
        </w:rPr>
        <w:t>был возложен на</w:t>
      </w:r>
      <w:r w:rsidRPr="008E07AB">
        <w:rPr>
          <w:sz w:val="28"/>
          <w:szCs w:val="28"/>
        </w:rPr>
        <w:t xml:space="preserve"> администраци</w:t>
      </w:r>
      <w:r w:rsidR="001A78E6">
        <w:rPr>
          <w:sz w:val="28"/>
          <w:szCs w:val="28"/>
        </w:rPr>
        <w:t>ю</w:t>
      </w:r>
      <w:r>
        <w:rPr>
          <w:sz w:val="28"/>
          <w:szCs w:val="28"/>
        </w:rPr>
        <w:t>.</w:t>
      </w:r>
    </w:p>
    <w:p w:rsidR="002D18FA" w:rsidRDefault="008E07AB" w:rsidP="002D18FA">
      <w:pPr>
        <w:autoSpaceDE w:val="0"/>
        <w:autoSpaceDN w:val="0"/>
        <w:adjustRightInd w:val="0"/>
        <w:ind w:firstLine="900"/>
        <w:jc w:val="both"/>
        <w:rPr>
          <w:sz w:val="28"/>
          <w:szCs w:val="28"/>
        </w:rPr>
      </w:pPr>
      <w:r w:rsidRPr="008E07AB">
        <w:rPr>
          <w:sz w:val="28"/>
          <w:szCs w:val="28"/>
        </w:rPr>
        <w:t>В указанный период поступил</w:t>
      </w:r>
      <w:r w:rsidR="00CE2FBA">
        <w:rPr>
          <w:sz w:val="28"/>
          <w:szCs w:val="28"/>
        </w:rPr>
        <w:t>о предложение начальника отдела правовой и кадровой работы организационно-правового управления администрации Софоновой Л.Е</w:t>
      </w:r>
      <w:r w:rsidR="00B93328">
        <w:rPr>
          <w:sz w:val="28"/>
          <w:szCs w:val="28"/>
        </w:rPr>
        <w:t>.</w:t>
      </w:r>
      <w:r w:rsidR="002D18FA">
        <w:rPr>
          <w:sz w:val="28"/>
          <w:szCs w:val="28"/>
        </w:rPr>
        <w:t>:</w:t>
      </w:r>
    </w:p>
    <w:p w:rsidR="0016076B" w:rsidRPr="0016076B" w:rsidRDefault="0016076B" w:rsidP="0016076B">
      <w:pPr>
        <w:autoSpaceDE w:val="0"/>
        <w:autoSpaceDN w:val="0"/>
        <w:adjustRightInd w:val="0"/>
        <w:ind w:firstLine="900"/>
        <w:jc w:val="both"/>
        <w:rPr>
          <w:sz w:val="28"/>
          <w:szCs w:val="28"/>
        </w:rPr>
      </w:pPr>
      <w:r w:rsidRPr="0016076B">
        <w:rPr>
          <w:sz w:val="28"/>
          <w:szCs w:val="28"/>
        </w:rPr>
        <w:t>1. пункт 7 проекта решения изложить в следующей редакции:</w:t>
      </w:r>
    </w:p>
    <w:p w:rsidR="00E41194" w:rsidRPr="00E41194" w:rsidRDefault="00E41194" w:rsidP="00E41194">
      <w:pPr>
        <w:autoSpaceDE w:val="0"/>
        <w:autoSpaceDN w:val="0"/>
        <w:adjustRightInd w:val="0"/>
        <w:ind w:firstLine="900"/>
        <w:jc w:val="both"/>
        <w:rPr>
          <w:sz w:val="28"/>
          <w:szCs w:val="28"/>
        </w:rPr>
      </w:pPr>
      <w:r w:rsidRPr="00E41194">
        <w:rPr>
          <w:sz w:val="28"/>
          <w:szCs w:val="28"/>
        </w:rPr>
        <w:t>абзац 4 части 11 статьи 7 «Муниципальный референдум» Устава изложить в следующей редакции:</w:t>
      </w:r>
    </w:p>
    <w:p w:rsidR="00E41194" w:rsidRPr="00E41194" w:rsidRDefault="00E41194" w:rsidP="00E41194">
      <w:pPr>
        <w:autoSpaceDE w:val="0"/>
        <w:autoSpaceDN w:val="0"/>
        <w:adjustRightInd w:val="0"/>
        <w:ind w:firstLine="900"/>
        <w:jc w:val="both"/>
        <w:rPr>
          <w:sz w:val="28"/>
          <w:szCs w:val="28"/>
        </w:rPr>
      </w:pPr>
      <w:r w:rsidRPr="00E41194">
        <w:rPr>
          <w:sz w:val="28"/>
          <w:szCs w:val="28"/>
        </w:rPr>
        <w:t>«Инициативная группа по проведению местного референдума обращается в избирательную комиссию, организующую подготовку и проведение референдума, которая со дня обращения инициативной группы действует в качестве комиссии местного референдума с ходатайством о регистрации группы.»;</w:t>
      </w:r>
    </w:p>
    <w:p w:rsidR="00E41194" w:rsidRPr="00E41194" w:rsidRDefault="00E41194" w:rsidP="00E41194">
      <w:pPr>
        <w:autoSpaceDE w:val="0"/>
        <w:autoSpaceDN w:val="0"/>
        <w:adjustRightInd w:val="0"/>
        <w:ind w:firstLine="900"/>
        <w:jc w:val="both"/>
        <w:rPr>
          <w:sz w:val="28"/>
          <w:szCs w:val="28"/>
        </w:rPr>
      </w:pPr>
      <w:r w:rsidRPr="00E41194">
        <w:rPr>
          <w:sz w:val="28"/>
          <w:szCs w:val="28"/>
        </w:rPr>
        <w:t>2. пункт 8 проекта решения изложить в следующей редакции:</w:t>
      </w:r>
    </w:p>
    <w:p w:rsidR="00E41194" w:rsidRPr="00E41194" w:rsidRDefault="00E41194" w:rsidP="00E41194">
      <w:pPr>
        <w:autoSpaceDE w:val="0"/>
        <w:autoSpaceDN w:val="0"/>
        <w:adjustRightInd w:val="0"/>
        <w:ind w:firstLine="900"/>
        <w:jc w:val="both"/>
        <w:rPr>
          <w:sz w:val="28"/>
          <w:szCs w:val="28"/>
        </w:rPr>
      </w:pPr>
      <w:r w:rsidRPr="00E41194">
        <w:rPr>
          <w:sz w:val="28"/>
          <w:szCs w:val="28"/>
        </w:rPr>
        <w:t>8. абзац 3 части 12 статьи 7 «Муниципальный референдум» Устава изложить в следующей редакции:</w:t>
      </w:r>
    </w:p>
    <w:p w:rsidR="00E41194" w:rsidRPr="00E41194" w:rsidRDefault="00E41194" w:rsidP="00E41194">
      <w:pPr>
        <w:autoSpaceDE w:val="0"/>
        <w:autoSpaceDN w:val="0"/>
        <w:adjustRightInd w:val="0"/>
        <w:ind w:firstLine="900"/>
        <w:jc w:val="both"/>
        <w:rPr>
          <w:sz w:val="28"/>
          <w:szCs w:val="28"/>
        </w:rPr>
      </w:pPr>
      <w:r w:rsidRPr="00E41194">
        <w:rPr>
          <w:sz w:val="28"/>
          <w:szCs w:val="28"/>
        </w:rP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w:t>
      </w:r>
    </w:p>
    <w:p w:rsidR="00E41194" w:rsidRPr="00E41194" w:rsidRDefault="00E41194" w:rsidP="00E41194">
      <w:pPr>
        <w:autoSpaceDE w:val="0"/>
        <w:autoSpaceDN w:val="0"/>
        <w:adjustRightInd w:val="0"/>
        <w:ind w:firstLine="900"/>
        <w:jc w:val="both"/>
        <w:rPr>
          <w:sz w:val="28"/>
          <w:szCs w:val="28"/>
        </w:rPr>
      </w:pPr>
      <w:r w:rsidRPr="00E41194">
        <w:rPr>
          <w:sz w:val="28"/>
          <w:szCs w:val="28"/>
        </w:rPr>
        <w:t>3. пункт 7 проекта решения изложить в следующей редакции:</w:t>
      </w:r>
    </w:p>
    <w:p w:rsidR="00E41194" w:rsidRPr="00E41194" w:rsidRDefault="00E41194" w:rsidP="00E41194">
      <w:pPr>
        <w:autoSpaceDE w:val="0"/>
        <w:autoSpaceDN w:val="0"/>
        <w:adjustRightInd w:val="0"/>
        <w:ind w:firstLine="900"/>
        <w:jc w:val="both"/>
        <w:rPr>
          <w:sz w:val="28"/>
          <w:szCs w:val="28"/>
        </w:rPr>
      </w:pPr>
      <w:r w:rsidRPr="00E41194">
        <w:rPr>
          <w:sz w:val="28"/>
          <w:szCs w:val="28"/>
        </w:rPr>
        <w:t>Содержание статьи 26 «Избирательная комиссия, организующая подготовку и проведение выборов и референдумов» Устава изложить в следующей редакции:</w:t>
      </w:r>
    </w:p>
    <w:p w:rsidR="00E41194" w:rsidRDefault="00E41194" w:rsidP="00E41194">
      <w:pPr>
        <w:autoSpaceDE w:val="0"/>
        <w:autoSpaceDN w:val="0"/>
        <w:adjustRightInd w:val="0"/>
        <w:ind w:firstLine="900"/>
        <w:jc w:val="both"/>
        <w:rPr>
          <w:sz w:val="28"/>
          <w:szCs w:val="28"/>
        </w:rPr>
      </w:pPr>
      <w:r w:rsidRPr="00E41194">
        <w:rPr>
          <w:sz w:val="28"/>
          <w:szCs w:val="28"/>
        </w:rPr>
        <w:t>«Порядок формирования и полномочия избирательных комиссий устанавливаются Федеральным законом от 12.06.2002 года № 67-ФЗ «Об основных гарантиях избирательных прав и права на участие в референдуме граждан Российской Федерации» и принятым в соответствии с ним Законом Нижегородской области от 05.02.2013 года №8-З «О порядке образования избирательных участков и порядке формирования избирательных комиссий на территории Нижегородской области».».</w:t>
      </w:r>
    </w:p>
    <w:p w:rsidR="008E07AB" w:rsidRPr="008E07AB" w:rsidRDefault="008E07AB" w:rsidP="0016076B">
      <w:pPr>
        <w:autoSpaceDE w:val="0"/>
        <w:autoSpaceDN w:val="0"/>
        <w:adjustRightInd w:val="0"/>
        <w:ind w:firstLine="900"/>
        <w:jc w:val="both"/>
        <w:rPr>
          <w:sz w:val="28"/>
          <w:szCs w:val="28"/>
        </w:rPr>
      </w:pPr>
      <w:r w:rsidRPr="008E07AB">
        <w:rPr>
          <w:sz w:val="28"/>
          <w:szCs w:val="28"/>
        </w:rPr>
        <w:t>Решение о внесении изменений в Устав будет приниматься на очередном заседании Совета депутатов и</w:t>
      </w:r>
      <w:r w:rsidR="00B93328">
        <w:rPr>
          <w:sz w:val="28"/>
          <w:szCs w:val="28"/>
        </w:rPr>
        <w:t>,</w:t>
      </w:r>
      <w:r w:rsidRPr="008E07AB">
        <w:rPr>
          <w:sz w:val="28"/>
          <w:szCs w:val="28"/>
        </w:rPr>
        <w:t xml:space="preserve"> в случае положительного решения</w:t>
      </w:r>
      <w:r w:rsidR="00B93328">
        <w:rPr>
          <w:sz w:val="28"/>
          <w:szCs w:val="28"/>
        </w:rPr>
        <w:t>,</w:t>
      </w:r>
      <w:r w:rsidRPr="008E07AB">
        <w:rPr>
          <w:sz w:val="28"/>
          <w:szCs w:val="28"/>
        </w:rPr>
        <w:t xml:space="preserve"> будет направлено на государственную регистрацию в Главное управление Министерства юстиции Российской Федерации по Нижегородской области.</w:t>
      </w:r>
    </w:p>
    <w:p w:rsidR="00E41194" w:rsidRDefault="00E41194" w:rsidP="005A698B">
      <w:pPr>
        <w:widowControl w:val="0"/>
        <w:autoSpaceDE w:val="0"/>
        <w:autoSpaceDN w:val="0"/>
        <w:adjustRightInd w:val="0"/>
        <w:ind w:firstLine="540"/>
        <w:jc w:val="both"/>
        <w:rPr>
          <w:sz w:val="28"/>
          <w:szCs w:val="28"/>
        </w:rPr>
      </w:pPr>
    </w:p>
    <w:p w:rsidR="00D50167" w:rsidRDefault="00D50167" w:rsidP="005A698B">
      <w:pPr>
        <w:widowControl w:val="0"/>
        <w:autoSpaceDE w:val="0"/>
        <w:autoSpaceDN w:val="0"/>
        <w:adjustRightInd w:val="0"/>
        <w:ind w:firstLine="540"/>
        <w:jc w:val="both"/>
        <w:rPr>
          <w:sz w:val="28"/>
          <w:szCs w:val="28"/>
        </w:rPr>
      </w:pPr>
      <w:r w:rsidRPr="00034119">
        <w:rPr>
          <w:sz w:val="28"/>
          <w:szCs w:val="28"/>
        </w:rPr>
        <w:t xml:space="preserve">Слово </w:t>
      </w:r>
      <w:r>
        <w:rPr>
          <w:sz w:val="28"/>
          <w:szCs w:val="28"/>
        </w:rPr>
        <w:t xml:space="preserve">для доклада предоставляется </w:t>
      </w:r>
      <w:r w:rsidR="00FE34EF">
        <w:rPr>
          <w:b/>
          <w:sz w:val="28"/>
          <w:szCs w:val="28"/>
        </w:rPr>
        <w:t>Софоновой Ларисе Евгеньевне</w:t>
      </w:r>
      <w:r>
        <w:rPr>
          <w:sz w:val="28"/>
          <w:szCs w:val="28"/>
        </w:rPr>
        <w:t>.</w:t>
      </w:r>
    </w:p>
    <w:p w:rsidR="0090611F" w:rsidRDefault="0090611F" w:rsidP="005A698B">
      <w:pPr>
        <w:widowControl w:val="0"/>
        <w:autoSpaceDE w:val="0"/>
        <w:autoSpaceDN w:val="0"/>
        <w:adjustRightInd w:val="0"/>
        <w:ind w:firstLine="540"/>
        <w:jc w:val="both"/>
        <w:rPr>
          <w:sz w:val="28"/>
          <w:szCs w:val="28"/>
        </w:rPr>
      </w:pPr>
    </w:p>
    <w:p w:rsidR="00563738" w:rsidRDefault="00563738" w:rsidP="0016076B">
      <w:pPr>
        <w:ind w:firstLine="540"/>
        <w:rPr>
          <w:b/>
          <w:sz w:val="28"/>
          <w:szCs w:val="28"/>
        </w:rPr>
      </w:pPr>
    </w:p>
    <w:p w:rsidR="00C86F77" w:rsidRPr="002D18FA" w:rsidRDefault="00D06324" w:rsidP="0016076B">
      <w:pPr>
        <w:ind w:firstLine="540"/>
        <w:rPr>
          <w:b/>
          <w:sz w:val="28"/>
          <w:szCs w:val="28"/>
        </w:rPr>
      </w:pPr>
      <w:r w:rsidRPr="002D18FA">
        <w:rPr>
          <w:b/>
          <w:sz w:val="28"/>
          <w:szCs w:val="28"/>
        </w:rPr>
        <w:t xml:space="preserve">Доклад </w:t>
      </w:r>
      <w:r w:rsidR="00FE34EF" w:rsidRPr="002D18FA">
        <w:rPr>
          <w:b/>
          <w:sz w:val="28"/>
          <w:szCs w:val="28"/>
        </w:rPr>
        <w:t>Софоновой Л.Е.</w:t>
      </w:r>
    </w:p>
    <w:p w:rsidR="00FE34EF" w:rsidRPr="002D18FA" w:rsidRDefault="00FE34EF" w:rsidP="00FE34EF">
      <w:pPr>
        <w:spacing w:line="259" w:lineRule="auto"/>
        <w:jc w:val="center"/>
        <w:rPr>
          <w:sz w:val="28"/>
          <w:szCs w:val="28"/>
          <w:lang w:eastAsia="ru-RU"/>
        </w:rPr>
      </w:pPr>
      <w:r w:rsidRPr="002D18FA">
        <w:rPr>
          <w:sz w:val="28"/>
          <w:szCs w:val="28"/>
          <w:lang w:eastAsia="ru-RU"/>
        </w:rPr>
        <w:t>Уважаемые участники публичных слушаний!</w:t>
      </w:r>
    </w:p>
    <w:p w:rsidR="00FE34EF" w:rsidRPr="002D18FA" w:rsidRDefault="00FE34EF" w:rsidP="00D6490D">
      <w:pPr>
        <w:spacing w:line="259" w:lineRule="auto"/>
        <w:jc w:val="both"/>
        <w:rPr>
          <w:sz w:val="28"/>
          <w:szCs w:val="28"/>
          <w:lang w:eastAsia="ru-RU"/>
        </w:rPr>
      </w:pPr>
      <w:r w:rsidRPr="002D18FA">
        <w:rPr>
          <w:sz w:val="28"/>
          <w:szCs w:val="28"/>
          <w:lang w:eastAsia="ru-RU"/>
        </w:rPr>
        <w:t xml:space="preserve"> </w:t>
      </w:r>
      <w:r w:rsidRPr="002D18FA">
        <w:rPr>
          <w:sz w:val="28"/>
          <w:szCs w:val="28"/>
          <w:lang w:eastAsia="ru-RU"/>
        </w:rPr>
        <w:tab/>
        <w:t>Вашему вниманию</w:t>
      </w:r>
      <w:r w:rsidR="00E41194">
        <w:rPr>
          <w:sz w:val="28"/>
          <w:szCs w:val="28"/>
          <w:lang w:eastAsia="ru-RU"/>
        </w:rPr>
        <w:t xml:space="preserve"> с учетом поступивших предложений</w:t>
      </w:r>
      <w:r w:rsidRPr="002D18FA">
        <w:rPr>
          <w:sz w:val="28"/>
          <w:szCs w:val="28"/>
          <w:lang w:eastAsia="ru-RU"/>
        </w:rPr>
        <w:t xml:space="preserve"> предлагаются следующие изменения и дополнения в Устав Бутурлинского муниципального округа Нижегородской области</w:t>
      </w:r>
      <w:r w:rsidR="00D024A1" w:rsidRPr="002D18FA">
        <w:rPr>
          <w:sz w:val="28"/>
          <w:szCs w:val="28"/>
          <w:lang w:eastAsia="ru-RU"/>
        </w:rPr>
        <w:t>:</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1. Пункт 11 части 1 статьи 3 «Вопросы местного значения» Устава изложить в следующей редакции:</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«11)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2. Пункт 30 части 1 статьи 3 «Вопросы местного значения» Устава изложить в следующей редакции:</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«30) осуществление муниципального контроля в области охраны и использования особо охраняемых природных территорий местного значения;»;</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3. Пункт 34 части 1 статьи 3 «Вопросы местного значения» Устава изложить в следующей редакции:</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«34)</w:t>
      </w:r>
      <w:r w:rsidRPr="00E41194">
        <w:rPr>
          <w:sz w:val="28"/>
          <w:szCs w:val="28"/>
          <w:lang w:eastAsia="ru-RU"/>
        </w:rPr>
        <w:t xml:space="preserve"> </w:t>
      </w:r>
      <w:r w:rsidRPr="00E41194">
        <w:rPr>
          <w:iCs/>
          <w:sz w:val="28"/>
          <w:szCs w:val="28"/>
          <w:lang w:eastAsia="ru-RU"/>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4. пункт 35 часть 1 стати 3 «Вопросы местного значения» Устава после слова «полосам» дополнить словами «, а также правил использования водных объектов для рекреационных целей»;</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5. часть 1 стати 3 «Вопросы местного значения» Устава дополнить пунктом 43 следующего содержания:</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 xml:space="preserve">«43)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E41194">
        <w:rPr>
          <w:iCs/>
          <w:sz w:val="28"/>
          <w:szCs w:val="28"/>
          <w:lang w:eastAsia="ru-RU"/>
        </w:rPr>
        <w:t>похозяйственных</w:t>
      </w:r>
      <w:proofErr w:type="spellEnd"/>
      <w:r w:rsidRPr="00E41194">
        <w:rPr>
          <w:iCs/>
          <w:sz w:val="28"/>
          <w:szCs w:val="28"/>
          <w:lang w:eastAsia="ru-RU"/>
        </w:rPr>
        <w:t xml:space="preserve"> книгах.»; </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6. пункт 7 части 1 статьи 5 «Полномочия органов местного самоуправления по решению вопросов местного значения» Устава изложить в следующей редакции:</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rsidR="00E41194" w:rsidRPr="00563738" w:rsidRDefault="00E41194" w:rsidP="00E41194">
      <w:pPr>
        <w:suppressAutoHyphens w:val="0"/>
        <w:ind w:firstLine="709"/>
        <w:jc w:val="both"/>
        <w:rPr>
          <w:iCs/>
          <w:sz w:val="28"/>
          <w:szCs w:val="28"/>
          <w:lang w:eastAsia="ru-RU"/>
        </w:rPr>
      </w:pPr>
      <w:r w:rsidRPr="00563738">
        <w:rPr>
          <w:iCs/>
          <w:sz w:val="28"/>
          <w:szCs w:val="28"/>
          <w:lang w:eastAsia="ru-RU"/>
        </w:rPr>
        <w:t>7. абзац 4 части 11 статьи 7 «Муниципальный референдум» Устава изложить в следующей редакции:</w:t>
      </w:r>
    </w:p>
    <w:p w:rsidR="00E41194" w:rsidRPr="00563738" w:rsidRDefault="00E41194" w:rsidP="00E41194">
      <w:pPr>
        <w:suppressAutoHyphens w:val="0"/>
        <w:ind w:firstLine="709"/>
        <w:jc w:val="both"/>
        <w:rPr>
          <w:iCs/>
          <w:sz w:val="28"/>
          <w:szCs w:val="28"/>
          <w:lang w:eastAsia="ru-RU"/>
        </w:rPr>
      </w:pPr>
      <w:r w:rsidRPr="00563738">
        <w:rPr>
          <w:iCs/>
          <w:sz w:val="28"/>
          <w:szCs w:val="28"/>
          <w:lang w:eastAsia="ru-RU"/>
        </w:rPr>
        <w:t>«Инициативная группа по проведению местного референдума обращается в избирательную комиссию, организующую подготовку и проведение референдума, которая со дня обращения инициативной группы действует в качестве комиссии местного референдума с ходатайством о регистрации группы.»;</w:t>
      </w:r>
    </w:p>
    <w:p w:rsidR="00E41194" w:rsidRPr="00563738" w:rsidRDefault="00E41194" w:rsidP="00E41194">
      <w:pPr>
        <w:suppressAutoHyphens w:val="0"/>
        <w:spacing w:after="1" w:line="248" w:lineRule="auto"/>
        <w:ind w:firstLine="698"/>
        <w:jc w:val="both"/>
        <w:rPr>
          <w:iCs/>
          <w:sz w:val="28"/>
          <w:szCs w:val="28"/>
          <w:lang w:eastAsia="ru-RU"/>
        </w:rPr>
      </w:pPr>
      <w:r w:rsidRPr="00563738">
        <w:rPr>
          <w:iCs/>
          <w:sz w:val="28"/>
          <w:szCs w:val="28"/>
          <w:lang w:eastAsia="ru-RU"/>
        </w:rPr>
        <w:lastRenderedPageBreak/>
        <w:t>8. абзац 3 части 12 статьи 7 «Муниципальный референдум» Устава изложить в следующей редакции:</w:t>
      </w:r>
    </w:p>
    <w:p w:rsidR="00E41194" w:rsidRPr="00563738" w:rsidRDefault="00E41194" w:rsidP="00E41194">
      <w:pPr>
        <w:suppressAutoHyphens w:val="0"/>
        <w:spacing w:after="1" w:line="248" w:lineRule="auto"/>
        <w:ind w:firstLine="698"/>
        <w:jc w:val="both"/>
        <w:rPr>
          <w:iCs/>
          <w:sz w:val="28"/>
          <w:szCs w:val="28"/>
          <w:lang w:eastAsia="ru-RU"/>
        </w:rPr>
      </w:pPr>
      <w:r w:rsidRPr="00563738">
        <w:rPr>
          <w:iCs/>
          <w:sz w:val="28"/>
          <w:szCs w:val="28"/>
          <w:lang w:eastAsia="ru-RU"/>
        </w:rPr>
        <w:t>«Назначенный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Нижегородской области или иным органом, на которой судом возложено обеспечение проведения местного референдума.»;</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9. в абзаце 3 части 2 статьи 8 «Муниципальные выборы» Устава слова «территориальной избирательной комиссией округа» заменить словами «соответствующей избирательной комиссией»;</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10. часть 3 статьи 8 «Муниципальные выборы» Устава после слова «опубликованию» дополнить словом «(обнародованию)»</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11. часть 2 стати 10 «Сход граждан» Устава дополнить абзацем четвертым следующего содержания:</w:t>
      </w:r>
    </w:p>
    <w:p w:rsidR="00E41194" w:rsidRPr="00E41194" w:rsidRDefault="00E41194" w:rsidP="00E41194">
      <w:pPr>
        <w:suppressAutoHyphens w:val="0"/>
        <w:ind w:firstLine="709"/>
        <w:jc w:val="both"/>
        <w:rPr>
          <w:sz w:val="28"/>
          <w:szCs w:val="28"/>
          <w:lang w:eastAsia="ru-RU"/>
        </w:rPr>
      </w:pPr>
      <w:r w:rsidRPr="00E41194">
        <w:rPr>
          <w:iCs/>
          <w:sz w:val="28"/>
          <w:szCs w:val="28"/>
          <w:lang w:eastAsia="ru-RU"/>
        </w:rPr>
        <w:t>«</w:t>
      </w:r>
      <w:r w:rsidRPr="00E41194">
        <w:rPr>
          <w:sz w:val="28"/>
          <w:szCs w:val="28"/>
          <w:lang w:eastAsia="ru-RU"/>
        </w:rPr>
        <w:t xml:space="preserve">При решении вопросов, предусмотренных </w:t>
      </w:r>
      <w:hyperlink r:id="rId8" w:history="1">
        <w:r w:rsidRPr="00E41194">
          <w:rPr>
            <w:sz w:val="28"/>
            <w:szCs w:val="28"/>
            <w:lang w:eastAsia="ru-RU"/>
          </w:rPr>
          <w:t>пунктом 3 части 1</w:t>
        </w:r>
      </w:hyperlink>
      <w:r w:rsidRPr="00E41194">
        <w:rPr>
          <w:sz w:val="28"/>
          <w:szCs w:val="28"/>
          <w:lang w:eastAsia="ru-RU"/>
        </w:rPr>
        <w:t xml:space="preserve">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12. Абзац 2 части 5 статьи 13 «Староста сельского населенного пункта» Устава изложить в следующей редакции:</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«Полномочия старосты сельского населенного пункта прекращаются досрочно по решению Совета депутатов Бутурлинского муниципального округа, по представлению схода граждан сельского населенного пункта, а также в случаях, установленных пунктами 1 - 7 и 9.2 части 10 статьи 40 Федерального закона от 6 октября 2003 г. N 131-ФЗ «Об общих принципах организации местного самоуправления в Российской Федерации»;</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13. в подпункте «а» пункта 2 части 6.6. статьи 23 «Глава местного самоуправления Бутурлинского муниципального округа» Устава слова</w:t>
      </w:r>
      <w:r w:rsidRPr="00E41194">
        <w:rPr>
          <w:sz w:val="28"/>
          <w:szCs w:val="28"/>
          <w:lang w:eastAsia="ru-RU"/>
        </w:rPr>
        <w:t xml:space="preserve"> «</w:t>
      </w:r>
      <w:r w:rsidRPr="00E41194">
        <w:rPr>
          <w:iCs/>
          <w:sz w:val="28"/>
          <w:szCs w:val="28"/>
          <w:lang w:eastAsia="ru-RU"/>
        </w:rPr>
        <w:t>аппарате избирательной комиссии муниципального образования,» исключить;</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14. в подпункте «б» пункта 2 части 6.6. статьи 23 «Глава местного самоуправления Бутурлинского муниципального округа» Устава слова «аппарате избирательной комиссии муниципального образования,» исключить;</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15. часть 6.6. статьи 23 «Глава местного самоуправления Бутурлинского муниципального округа» Устава дополнить подпунктами 3, 4 следующего содержания:</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41194" w:rsidRPr="00E41194" w:rsidRDefault="00E41194" w:rsidP="00E41194">
      <w:pPr>
        <w:suppressAutoHyphens w:val="0"/>
        <w:ind w:firstLine="709"/>
        <w:jc w:val="both"/>
        <w:rPr>
          <w:iCs/>
          <w:sz w:val="28"/>
          <w:szCs w:val="28"/>
          <w:lang w:eastAsia="ru-RU"/>
        </w:rPr>
      </w:pPr>
      <w:r w:rsidRPr="00E41194">
        <w:rPr>
          <w:iCs/>
          <w:sz w:val="28"/>
          <w:szCs w:val="28"/>
          <w:lang w:eastAsia="ru-RU"/>
        </w:rPr>
        <w:t xml:space="preserve">4) входить в состав органов управления, попечительских или наблюдательных советов, иных органов иностранных некоммерческих </w:t>
      </w:r>
      <w:r w:rsidRPr="00E41194">
        <w:rPr>
          <w:iCs/>
          <w:sz w:val="28"/>
          <w:szCs w:val="28"/>
          <w:lang w:eastAsia="ru-RU"/>
        </w:rPr>
        <w:lastRenderedPageBreak/>
        <w:t>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41194" w:rsidRPr="00E41194" w:rsidRDefault="00E41194" w:rsidP="00E41194">
      <w:pPr>
        <w:suppressAutoHyphens w:val="0"/>
        <w:spacing w:after="1" w:line="248" w:lineRule="auto"/>
        <w:ind w:firstLine="698"/>
        <w:jc w:val="both"/>
        <w:rPr>
          <w:iCs/>
          <w:sz w:val="28"/>
          <w:szCs w:val="28"/>
          <w:lang w:eastAsia="ru-RU"/>
        </w:rPr>
      </w:pPr>
      <w:r w:rsidRPr="00E41194">
        <w:rPr>
          <w:iCs/>
          <w:sz w:val="28"/>
          <w:szCs w:val="28"/>
          <w:lang w:eastAsia="ru-RU"/>
        </w:rPr>
        <w:t>16. Часть 2 статьи 25 «Контрольно-счетная инспекция Бутурлинского муниципального округа» Устава после слов «субъектов Российской Федерации» дополнить словами «, федеральных территорий»;</w:t>
      </w:r>
    </w:p>
    <w:p w:rsidR="00E41194" w:rsidRPr="00563738" w:rsidRDefault="00E41194" w:rsidP="00E41194">
      <w:pPr>
        <w:suppressAutoHyphens w:val="0"/>
        <w:ind w:firstLine="709"/>
        <w:jc w:val="both"/>
        <w:rPr>
          <w:sz w:val="28"/>
          <w:szCs w:val="28"/>
          <w:lang w:eastAsia="ru-RU"/>
        </w:rPr>
      </w:pPr>
      <w:r w:rsidRPr="00E41194">
        <w:rPr>
          <w:sz w:val="28"/>
          <w:szCs w:val="28"/>
          <w:lang w:eastAsia="ru-RU"/>
        </w:rPr>
        <w:t xml:space="preserve">17. </w:t>
      </w:r>
      <w:r w:rsidRPr="00563738">
        <w:rPr>
          <w:sz w:val="28"/>
          <w:szCs w:val="28"/>
          <w:lang w:eastAsia="ru-RU"/>
        </w:rPr>
        <w:t>Содержание статьи 26 «Избирательная комиссия, организующая подготовку и проведение выборов и референдумов» Устава изложить в следующей редакции:</w:t>
      </w:r>
    </w:p>
    <w:p w:rsidR="00E41194" w:rsidRPr="00563738" w:rsidRDefault="00E41194" w:rsidP="00E41194">
      <w:pPr>
        <w:suppressAutoHyphens w:val="0"/>
        <w:ind w:firstLine="709"/>
        <w:jc w:val="both"/>
        <w:rPr>
          <w:sz w:val="28"/>
          <w:szCs w:val="28"/>
          <w:lang w:eastAsia="ru-RU"/>
        </w:rPr>
      </w:pPr>
      <w:r w:rsidRPr="00563738">
        <w:rPr>
          <w:sz w:val="28"/>
          <w:szCs w:val="28"/>
          <w:lang w:eastAsia="ru-RU"/>
        </w:rPr>
        <w:t>«Порядок формирования и полномочия избирательных комиссий устанавливаются Федеральным законом от 12.06.2002 года № 67-ФЗ «Об основных гарантиях избирательных прав и права на участие в референдуме граждан Российской Федерации» и принятым в соответствии с ним Законом Нижегородской области от 05.02.2013 года №8-З «О порядке образования избирательных участков и порядке формирования избирательных комиссий на территории Нижегородской области».»;</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18. часть 8 статьи 27 «Стату</w:t>
      </w:r>
      <w:bookmarkStart w:id="0" w:name="_GoBack"/>
      <w:bookmarkEnd w:id="0"/>
      <w:r w:rsidRPr="00E41194">
        <w:rPr>
          <w:sz w:val="28"/>
          <w:szCs w:val="28"/>
          <w:lang w:eastAsia="ru-RU"/>
        </w:rPr>
        <w:t>с депутата Совета депутатов Бутурлинского муниципального округа» Устава дополнить пунктом 10.1 следующего содержания:</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«10.1) приобретения им статуса иностранного агента;»;</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19. в пункте 13 части 3 статьи 29 «Гарантии осуществления полномочий депутата Совета депутатов Бутурлинского муниципального округа, главы местного самоуправления Бутурлинского муниципального округа» Устава слово «их» исключить;</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20. пункт 11 части 4 статьи 29 «Гарантии осуществления полномочий депутата Совета депутатов Бутурлинского муниципального округа, главы местного самоуправления Бутурлинского муниципального» Устава исключить;</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21. абзац 5 части 3 статьи 33 «Подготовка муниципальных правовых актов» Устава изложить в следующей редакции:</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 xml:space="preserve">«Оценка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proofErr w:type="gramStart"/>
      <w:r w:rsidRPr="00E41194">
        <w:rPr>
          <w:sz w:val="28"/>
          <w:szCs w:val="28"/>
          <w:lang w:eastAsia="ru-RU"/>
        </w:rPr>
        <w:t>иной экономической деятельности</w:t>
      </w:r>
      <w:proofErr w:type="gramEnd"/>
      <w:r w:rsidRPr="00E41194">
        <w:rPr>
          <w:sz w:val="28"/>
          <w:szCs w:val="28"/>
          <w:lang w:eastAsia="ru-RU"/>
        </w:rPr>
        <w:t xml:space="preserve"> и местных бюджетов.»;</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22. Статью 34 Устава изложить в следующей редакции:</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«Статья 34. Порядок вступления в силу муниципальных правовых актов и их обнародование</w:t>
      </w:r>
    </w:p>
    <w:p w:rsidR="00E41194" w:rsidRPr="00E41194" w:rsidRDefault="00E41194" w:rsidP="00E41194">
      <w:pPr>
        <w:suppressAutoHyphens w:val="0"/>
        <w:ind w:firstLine="709"/>
        <w:jc w:val="both"/>
        <w:rPr>
          <w:sz w:val="28"/>
          <w:szCs w:val="28"/>
          <w:lang w:eastAsia="ru-RU"/>
        </w:rPr>
      </w:pPr>
    </w:p>
    <w:p w:rsidR="00E41194" w:rsidRPr="00E41194" w:rsidRDefault="00E41194" w:rsidP="00E41194">
      <w:pPr>
        <w:suppressAutoHyphens w:val="0"/>
        <w:ind w:firstLine="709"/>
        <w:jc w:val="both"/>
        <w:rPr>
          <w:sz w:val="28"/>
          <w:szCs w:val="28"/>
          <w:lang w:eastAsia="ru-RU"/>
        </w:rPr>
      </w:pPr>
      <w:r w:rsidRPr="00E41194">
        <w:rPr>
          <w:sz w:val="28"/>
          <w:szCs w:val="28"/>
          <w:lang w:eastAsia="ru-RU"/>
        </w:rPr>
        <w:t>1. Муниципальные правовые акты вступают в силу в порядке, установленном настоящим Уставом, за исключением нормативных правовых актов Совета депутатов Бутурлинского муниципального округа о налогах и сборах, которые вступают в силу в соответствии с Налоговым кодексом Российской Федерации.</w:t>
      </w:r>
    </w:p>
    <w:p w:rsidR="00E41194" w:rsidRPr="00E41194" w:rsidRDefault="00E41194" w:rsidP="00E41194">
      <w:pPr>
        <w:suppressAutoHyphens w:val="0"/>
        <w:ind w:firstLine="709"/>
        <w:jc w:val="both"/>
        <w:rPr>
          <w:sz w:val="28"/>
          <w:szCs w:val="28"/>
          <w:lang w:eastAsia="ru-RU"/>
        </w:rPr>
      </w:pPr>
      <w:r w:rsidRPr="00E41194">
        <w:rPr>
          <w:sz w:val="28"/>
          <w:szCs w:val="28"/>
          <w:lang w:eastAsia="ru-RU"/>
        </w:rPr>
        <w:lastRenderedPageBreak/>
        <w:t>2. Муниципальные нормативные правовые акты Бутурлинского 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подлежат официальному обнародованию.</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Иные муниципальные правовые акты муниципального округа подлежат официальному обнародованию в случаях, предусмотренных федеральными законами, законами Нижегородской области, настоящим Уставом, решениями Совета депутатов Бутурлинского муниципального округа либо самими муниципальными правовыми актами Бутурлинского муниципального округа.</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3. Муниципальные правовые акты Бутурлинского муниципального округа, подлежащие официальному обнародованию, должны быть обнародованы не позднее десяти дней со дня их принятия (издания), если иное не установлено федеральными законами, настоящим Уставом либо самими муниципальными правовыми актами Бутурлинского муниципального округа.</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4. Муниципальные правовые акты Бутурлинского муниципального округа, подлежащие официальному обнародованию, вступают в силу на следующий день после дня их официального обнародования, если иной срок вступления их в силу не установлен федеральным законом, законом Нижегородской</w:t>
      </w:r>
      <w:r w:rsidRPr="00E41194">
        <w:rPr>
          <w:sz w:val="28"/>
          <w:szCs w:val="28"/>
          <w:lang w:eastAsia="ru-RU"/>
        </w:rPr>
        <w:tab/>
        <w:t>области, настоящим Уставом либо самими муниципальными правовыми актами Бутурлинского муниципального округа.</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5. Иные муниципальные правовые акты Бутурлинского муниципального округа вступают в силу со дня их подписания, если иной срок вступления их в силу не установлен федеральным законом, законом Нижегородской области, настоящим Уставом либо самими муниципальными правовыми актами Бутурлинского муниципального округа.</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6. Официальным обнародованием муниципального правового акта Бутурлинского муниципального округа или соглашения, заключенного между органами местного самоуправления, считается первая публикация его полного текста в газете «</w:t>
      </w:r>
      <w:proofErr w:type="spellStart"/>
      <w:r w:rsidRPr="00E41194">
        <w:rPr>
          <w:sz w:val="28"/>
          <w:szCs w:val="28"/>
          <w:lang w:eastAsia="ru-RU"/>
        </w:rPr>
        <w:t>Бутурлинская</w:t>
      </w:r>
      <w:proofErr w:type="spellEnd"/>
      <w:r w:rsidRPr="00E41194">
        <w:rPr>
          <w:sz w:val="28"/>
          <w:szCs w:val="28"/>
          <w:lang w:eastAsia="ru-RU"/>
        </w:rPr>
        <w:t xml:space="preserve"> жизнь».</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7. Дополнительным источником официального обнародования муниципальных правовых актов муниципального округа в целях доведения их содержания до сведения населения Бутурлинского муниципального округа Нижегородской области, организаций, органов власти и должностных лиц является:</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  размещение муниципального правового акта в местах, доступных для неограниченного круга лиц (на  информационном  стенде  в  помещении  муниципального бюджетного учреждения культуры «</w:t>
      </w:r>
      <w:proofErr w:type="spellStart"/>
      <w:r w:rsidRPr="00E41194">
        <w:rPr>
          <w:sz w:val="28"/>
          <w:szCs w:val="28"/>
          <w:lang w:eastAsia="ru-RU"/>
        </w:rPr>
        <w:t>Бутурлинская</w:t>
      </w:r>
      <w:proofErr w:type="spellEnd"/>
      <w:r w:rsidRPr="00E41194">
        <w:rPr>
          <w:sz w:val="28"/>
          <w:szCs w:val="28"/>
          <w:lang w:eastAsia="ru-RU"/>
        </w:rPr>
        <w:t xml:space="preserve">  </w:t>
      </w:r>
      <w:proofErr w:type="spellStart"/>
      <w:r w:rsidRPr="00E41194">
        <w:rPr>
          <w:sz w:val="28"/>
          <w:szCs w:val="28"/>
          <w:lang w:eastAsia="ru-RU"/>
        </w:rPr>
        <w:t>межпоселенческая</w:t>
      </w:r>
      <w:proofErr w:type="spellEnd"/>
      <w:r w:rsidRPr="00E41194">
        <w:rPr>
          <w:sz w:val="28"/>
          <w:szCs w:val="28"/>
          <w:lang w:eastAsia="ru-RU"/>
        </w:rPr>
        <w:t xml:space="preserve"> централизованная библиотечная  система» Бутурлинского  муниципального округа Нижегородской области и (или) в государственном бюджетном учреждении Нижегородской области «Уполномоченный   МФЦ» </w:t>
      </w:r>
      <w:proofErr w:type="spellStart"/>
      <w:r w:rsidRPr="00E41194">
        <w:rPr>
          <w:sz w:val="28"/>
          <w:szCs w:val="28"/>
          <w:lang w:eastAsia="ru-RU"/>
        </w:rPr>
        <w:t>Бутурлинского</w:t>
      </w:r>
      <w:proofErr w:type="spellEnd"/>
      <w:r w:rsidRPr="00E41194">
        <w:rPr>
          <w:sz w:val="28"/>
          <w:szCs w:val="28"/>
          <w:lang w:eastAsia="ru-RU"/>
        </w:rPr>
        <w:t xml:space="preserve"> муниципального  округа  Нижегородской  области, в  местах  размещения территориальных  отделов  администрации  Бутурлинского  муниципального округа Нижегородской области);</w:t>
      </w:r>
    </w:p>
    <w:p w:rsidR="00E41194" w:rsidRPr="00E41194" w:rsidRDefault="00E41194" w:rsidP="00E41194">
      <w:pPr>
        <w:suppressAutoHyphens w:val="0"/>
        <w:ind w:firstLine="709"/>
        <w:jc w:val="both"/>
        <w:rPr>
          <w:sz w:val="28"/>
          <w:szCs w:val="28"/>
          <w:lang w:eastAsia="ru-RU"/>
        </w:rPr>
      </w:pPr>
      <w:r w:rsidRPr="00E41194">
        <w:rPr>
          <w:sz w:val="28"/>
          <w:szCs w:val="28"/>
          <w:lang w:eastAsia="ru-RU"/>
        </w:rPr>
        <w:lastRenderedPageBreak/>
        <w:t>- размещение на официальном сайте муниципального округа в информационно-телекоммуникационной сети «Интернет».»;</w:t>
      </w:r>
    </w:p>
    <w:p w:rsidR="00E41194" w:rsidRPr="00E41194" w:rsidRDefault="00E41194" w:rsidP="00E41194">
      <w:pPr>
        <w:suppressAutoHyphens w:val="0"/>
        <w:spacing w:after="1" w:line="248" w:lineRule="auto"/>
        <w:ind w:firstLine="698"/>
        <w:jc w:val="both"/>
        <w:rPr>
          <w:sz w:val="28"/>
          <w:szCs w:val="28"/>
          <w:lang w:eastAsia="ru-RU"/>
        </w:rPr>
      </w:pPr>
      <w:r w:rsidRPr="00E41194">
        <w:rPr>
          <w:sz w:val="28"/>
          <w:szCs w:val="28"/>
          <w:lang w:eastAsia="ru-RU"/>
        </w:rPr>
        <w:t>23. в части 5 статьи 38 «Владение, пользование и распоряжение муниципальным имуществом» Устава слова «Администрация Бутурлинского муниципального округа от имени Бутурлинского муниципального округа» заменить словами «</w:t>
      </w:r>
      <w:proofErr w:type="spellStart"/>
      <w:r w:rsidRPr="00E41194">
        <w:rPr>
          <w:sz w:val="28"/>
          <w:szCs w:val="28"/>
          <w:lang w:eastAsia="ru-RU"/>
        </w:rPr>
        <w:t>Бутурлинский</w:t>
      </w:r>
      <w:proofErr w:type="spellEnd"/>
      <w:r w:rsidRPr="00E41194">
        <w:rPr>
          <w:sz w:val="28"/>
          <w:szCs w:val="28"/>
          <w:lang w:eastAsia="ru-RU"/>
        </w:rPr>
        <w:t xml:space="preserve"> муниципальный округ»;</w:t>
      </w:r>
    </w:p>
    <w:p w:rsidR="00E41194" w:rsidRPr="00E41194" w:rsidRDefault="00E41194" w:rsidP="00E41194">
      <w:pPr>
        <w:suppressAutoHyphens w:val="0"/>
        <w:spacing w:after="1" w:line="248" w:lineRule="auto"/>
        <w:ind w:firstLine="698"/>
        <w:jc w:val="both"/>
        <w:rPr>
          <w:sz w:val="28"/>
          <w:szCs w:val="28"/>
          <w:lang w:eastAsia="ru-RU"/>
        </w:rPr>
      </w:pPr>
      <w:r w:rsidRPr="00E41194">
        <w:rPr>
          <w:sz w:val="28"/>
          <w:szCs w:val="28"/>
          <w:lang w:eastAsia="ru-RU"/>
        </w:rPr>
        <w:t>24. Дополнить Устав статьей 40.1 следующего содержания:</w:t>
      </w:r>
    </w:p>
    <w:p w:rsidR="00E41194" w:rsidRPr="00E41194" w:rsidRDefault="00E41194" w:rsidP="00E41194">
      <w:pPr>
        <w:suppressAutoHyphens w:val="0"/>
        <w:spacing w:after="1" w:line="248" w:lineRule="auto"/>
        <w:ind w:firstLine="698"/>
        <w:jc w:val="both"/>
        <w:rPr>
          <w:sz w:val="28"/>
          <w:szCs w:val="28"/>
          <w:lang w:eastAsia="ru-RU"/>
        </w:rPr>
      </w:pPr>
      <w:r w:rsidRPr="00E41194">
        <w:rPr>
          <w:sz w:val="28"/>
          <w:szCs w:val="28"/>
          <w:lang w:eastAsia="ru-RU"/>
        </w:rPr>
        <w:t>«Статья 40.1.  Средства самообложения граждан</w:t>
      </w:r>
    </w:p>
    <w:p w:rsidR="00E41194" w:rsidRPr="00E41194" w:rsidRDefault="00E41194" w:rsidP="00E41194">
      <w:pPr>
        <w:suppressAutoHyphens w:val="0"/>
        <w:spacing w:after="1" w:line="248" w:lineRule="auto"/>
        <w:ind w:firstLine="698"/>
        <w:jc w:val="both"/>
        <w:rPr>
          <w:sz w:val="28"/>
          <w:szCs w:val="28"/>
          <w:lang w:eastAsia="ru-RU"/>
        </w:rPr>
      </w:pPr>
      <w:r w:rsidRPr="00E41194">
        <w:rPr>
          <w:sz w:val="28"/>
          <w:szCs w:val="28"/>
          <w:lang w:eastAsia="ru-RU"/>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(либо части его территории), входящего в состав муниципального округа), и для которых размер платежей может быть уменьшен.</w:t>
      </w:r>
    </w:p>
    <w:p w:rsidR="00E41194" w:rsidRPr="00E41194" w:rsidRDefault="00E41194" w:rsidP="00E41194">
      <w:pPr>
        <w:suppressAutoHyphens w:val="0"/>
        <w:spacing w:after="1" w:line="248" w:lineRule="auto"/>
        <w:ind w:firstLine="698"/>
        <w:jc w:val="both"/>
        <w:rPr>
          <w:sz w:val="28"/>
          <w:szCs w:val="28"/>
          <w:lang w:eastAsia="ru-RU"/>
        </w:rPr>
      </w:pPr>
      <w:r w:rsidRPr="00E41194">
        <w:rPr>
          <w:sz w:val="28"/>
          <w:szCs w:val="28"/>
          <w:lang w:eastAsia="ru-RU"/>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w:t>
      </w:r>
      <w:proofErr w:type="gramStart"/>
      <w:r w:rsidRPr="00E41194">
        <w:rPr>
          <w:sz w:val="28"/>
          <w:szCs w:val="28"/>
          <w:lang w:eastAsia="ru-RU"/>
        </w:rPr>
        <w:t>пунктами  4.1</w:t>
      </w:r>
      <w:proofErr w:type="gramEnd"/>
      <w:r w:rsidRPr="00E41194">
        <w:rPr>
          <w:sz w:val="28"/>
          <w:szCs w:val="28"/>
          <w:lang w:eastAsia="ru-RU"/>
        </w:rPr>
        <w:t xml:space="preserve"> и 4.3 части 1 статьи 25.1  Федерального закона от 6 октября 2003 г. № 131-ФЗ «Об общих принципах организации местного самоуправления в Российской Федерации», на сходе граждан.»;</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25. в пункте 1 статьи 49 «Ответственность главы местного самоуправления перед государством» Устава слова «конституции (уставу)» заменить на слово «Уставу»;</w:t>
      </w:r>
    </w:p>
    <w:p w:rsidR="00E41194" w:rsidRPr="00E41194" w:rsidRDefault="00E41194" w:rsidP="00E41194">
      <w:pPr>
        <w:suppressAutoHyphens w:val="0"/>
        <w:ind w:firstLine="709"/>
        <w:jc w:val="both"/>
        <w:rPr>
          <w:sz w:val="28"/>
          <w:szCs w:val="28"/>
          <w:lang w:eastAsia="ru-RU"/>
        </w:rPr>
      </w:pPr>
      <w:r w:rsidRPr="00E41194">
        <w:rPr>
          <w:sz w:val="28"/>
          <w:szCs w:val="28"/>
          <w:lang w:eastAsia="ru-RU"/>
        </w:rPr>
        <w:t>26. в нумерации статьи 5 «Временное осуществление органами государственной власти Нижегородской области отдельных полномочий органов местного самоуправления Бутурлинского муниципального округа» Устава слова «Статья 5.» заменить словами «Статья 51.».</w:t>
      </w:r>
    </w:p>
    <w:p w:rsidR="00E41194" w:rsidRPr="00E41194" w:rsidRDefault="00E41194" w:rsidP="00E41194">
      <w:pPr>
        <w:suppressAutoHyphens w:val="0"/>
        <w:ind w:firstLine="709"/>
        <w:jc w:val="both"/>
        <w:rPr>
          <w:sz w:val="28"/>
          <w:szCs w:val="28"/>
          <w:lang w:eastAsia="ru-RU"/>
        </w:rPr>
      </w:pPr>
    </w:p>
    <w:p w:rsidR="00D024A1" w:rsidRPr="00D024A1" w:rsidRDefault="00D024A1" w:rsidP="00D024A1">
      <w:pPr>
        <w:suppressAutoHyphens w:val="0"/>
        <w:ind w:firstLine="709"/>
        <w:jc w:val="both"/>
        <w:rPr>
          <w:sz w:val="28"/>
          <w:szCs w:val="28"/>
          <w:lang w:eastAsia="ru-RU"/>
        </w:rPr>
      </w:pPr>
    </w:p>
    <w:p w:rsidR="00D024A1" w:rsidRDefault="00D024A1" w:rsidP="00D024A1">
      <w:pPr>
        <w:suppressAutoHyphens w:val="0"/>
        <w:ind w:firstLine="709"/>
        <w:jc w:val="both"/>
        <w:rPr>
          <w:sz w:val="28"/>
          <w:szCs w:val="28"/>
          <w:lang w:eastAsia="ru-RU"/>
        </w:rPr>
      </w:pPr>
    </w:p>
    <w:p w:rsidR="00E41194" w:rsidRDefault="00E41194" w:rsidP="00D024A1">
      <w:pPr>
        <w:suppressAutoHyphens w:val="0"/>
        <w:ind w:firstLine="709"/>
        <w:jc w:val="both"/>
        <w:rPr>
          <w:sz w:val="28"/>
          <w:szCs w:val="28"/>
          <w:lang w:eastAsia="ru-RU"/>
        </w:rPr>
      </w:pPr>
    </w:p>
    <w:p w:rsidR="00E41194" w:rsidRDefault="00E41194" w:rsidP="00D024A1">
      <w:pPr>
        <w:suppressAutoHyphens w:val="0"/>
        <w:ind w:firstLine="709"/>
        <w:jc w:val="both"/>
        <w:rPr>
          <w:sz w:val="28"/>
          <w:szCs w:val="28"/>
          <w:lang w:eastAsia="ru-RU"/>
        </w:rPr>
      </w:pPr>
    </w:p>
    <w:p w:rsidR="00E41194" w:rsidRDefault="00E41194" w:rsidP="00D024A1">
      <w:pPr>
        <w:suppressAutoHyphens w:val="0"/>
        <w:ind w:firstLine="709"/>
        <w:jc w:val="both"/>
        <w:rPr>
          <w:sz w:val="28"/>
          <w:szCs w:val="28"/>
          <w:lang w:eastAsia="ru-RU"/>
        </w:rPr>
      </w:pPr>
    </w:p>
    <w:p w:rsidR="00E41194" w:rsidRDefault="00E41194" w:rsidP="00D024A1">
      <w:pPr>
        <w:suppressAutoHyphens w:val="0"/>
        <w:ind w:firstLine="709"/>
        <w:jc w:val="both"/>
        <w:rPr>
          <w:sz w:val="28"/>
          <w:szCs w:val="28"/>
          <w:lang w:eastAsia="ru-RU"/>
        </w:rPr>
      </w:pPr>
    </w:p>
    <w:p w:rsidR="00E41194" w:rsidRDefault="00E41194" w:rsidP="00D024A1">
      <w:pPr>
        <w:suppressAutoHyphens w:val="0"/>
        <w:ind w:firstLine="709"/>
        <w:jc w:val="both"/>
        <w:rPr>
          <w:sz w:val="28"/>
          <w:szCs w:val="28"/>
          <w:lang w:eastAsia="ru-RU"/>
        </w:rPr>
      </w:pPr>
    </w:p>
    <w:p w:rsidR="00E41194" w:rsidRDefault="00E41194" w:rsidP="00D024A1">
      <w:pPr>
        <w:suppressAutoHyphens w:val="0"/>
        <w:ind w:firstLine="709"/>
        <w:jc w:val="both"/>
        <w:rPr>
          <w:sz w:val="28"/>
          <w:szCs w:val="28"/>
          <w:lang w:eastAsia="ru-RU"/>
        </w:rPr>
      </w:pPr>
    </w:p>
    <w:p w:rsidR="00E41194" w:rsidRDefault="00E41194" w:rsidP="00D024A1">
      <w:pPr>
        <w:suppressAutoHyphens w:val="0"/>
        <w:ind w:firstLine="709"/>
        <w:jc w:val="both"/>
        <w:rPr>
          <w:sz w:val="28"/>
          <w:szCs w:val="28"/>
          <w:lang w:eastAsia="ru-RU"/>
        </w:rPr>
      </w:pPr>
    </w:p>
    <w:p w:rsidR="00E41194" w:rsidRDefault="00E41194" w:rsidP="00D024A1">
      <w:pPr>
        <w:suppressAutoHyphens w:val="0"/>
        <w:ind w:firstLine="709"/>
        <w:jc w:val="both"/>
        <w:rPr>
          <w:sz w:val="28"/>
          <w:szCs w:val="28"/>
          <w:lang w:eastAsia="ru-RU"/>
        </w:rPr>
      </w:pPr>
    </w:p>
    <w:p w:rsidR="00E41194" w:rsidRPr="00D024A1" w:rsidRDefault="00E41194" w:rsidP="00D024A1">
      <w:pPr>
        <w:suppressAutoHyphens w:val="0"/>
        <w:ind w:firstLine="709"/>
        <w:jc w:val="both"/>
        <w:rPr>
          <w:sz w:val="28"/>
          <w:szCs w:val="28"/>
          <w:lang w:eastAsia="ru-RU"/>
        </w:rPr>
      </w:pPr>
    </w:p>
    <w:p w:rsidR="00DA49DC" w:rsidRDefault="00DA49DC" w:rsidP="00644492">
      <w:pPr>
        <w:jc w:val="center"/>
        <w:rPr>
          <w:b/>
          <w:sz w:val="28"/>
          <w:szCs w:val="28"/>
        </w:rPr>
      </w:pPr>
    </w:p>
    <w:p w:rsidR="000059D6" w:rsidRDefault="000059D6" w:rsidP="00644492">
      <w:pPr>
        <w:jc w:val="center"/>
        <w:rPr>
          <w:b/>
          <w:sz w:val="28"/>
          <w:szCs w:val="28"/>
        </w:rPr>
      </w:pPr>
    </w:p>
    <w:p w:rsidR="000059D6" w:rsidRDefault="000059D6" w:rsidP="00644492">
      <w:pPr>
        <w:jc w:val="center"/>
        <w:rPr>
          <w:b/>
          <w:sz w:val="28"/>
          <w:szCs w:val="28"/>
        </w:rPr>
      </w:pPr>
    </w:p>
    <w:p w:rsidR="00E62B79" w:rsidRDefault="00E62B79" w:rsidP="00644492">
      <w:pPr>
        <w:jc w:val="center"/>
        <w:rPr>
          <w:b/>
          <w:sz w:val="28"/>
          <w:szCs w:val="28"/>
        </w:rPr>
      </w:pPr>
    </w:p>
    <w:p w:rsidR="00644492" w:rsidRDefault="00644492" w:rsidP="00644492">
      <w:pPr>
        <w:jc w:val="center"/>
        <w:rPr>
          <w:b/>
          <w:sz w:val="28"/>
          <w:szCs w:val="28"/>
        </w:rPr>
      </w:pPr>
      <w:r w:rsidRPr="004534AB">
        <w:rPr>
          <w:b/>
          <w:sz w:val="28"/>
          <w:szCs w:val="28"/>
        </w:rPr>
        <w:t>Итоговы</w:t>
      </w:r>
      <w:r>
        <w:rPr>
          <w:b/>
          <w:sz w:val="28"/>
          <w:szCs w:val="28"/>
        </w:rPr>
        <w:t>й документ (результаты</w:t>
      </w:r>
      <w:r w:rsidRPr="004534AB">
        <w:rPr>
          <w:b/>
          <w:sz w:val="28"/>
          <w:szCs w:val="28"/>
        </w:rPr>
        <w:t xml:space="preserve"> публичных слушаний)</w:t>
      </w:r>
    </w:p>
    <w:p w:rsidR="00DA49DC" w:rsidRPr="004534AB" w:rsidRDefault="00DA49DC" w:rsidP="00644492">
      <w:pPr>
        <w:jc w:val="center"/>
        <w:rPr>
          <w:b/>
          <w:sz w:val="28"/>
          <w:szCs w:val="28"/>
        </w:rPr>
      </w:pPr>
    </w:p>
    <w:p w:rsidR="00644492" w:rsidRDefault="00E41194" w:rsidP="00E41194">
      <w:pPr>
        <w:ind w:firstLine="709"/>
        <w:jc w:val="both"/>
        <w:rPr>
          <w:sz w:val="28"/>
          <w:szCs w:val="28"/>
        </w:rPr>
      </w:pPr>
      <w:r>
        <w:rPr>
          <w:sz w:val="28"/>
          <w:szCs w:val="28"/>
        </w:rPr>
        <w:t>15 ноября</w:t>
      </w:r>
      <w:r w:rsidR="00FE34EF">
        <w:rPr>
          <w:sz w:val="28"/>
          <w:szCs w:val="28"/>
        </w:rPr>
        <w:t xml:space="preserve"> 202</w:t>
      </w:r>
      <w:r w:rsidR="00E62B79">
        <w:rPr>
          <w:sz w:val="28"/>
          <w:szCs w:val="28"/>
        </w:rPr>
        <w:t>4</w:t>
      </w:r>
      <w:r w:rsidR="00644492" w:rsidRPr="004534AB">
        <w:rPr>
          <w:sz w:val="28"/>
          <w:szCs w:val="28"/>
        </w:rPr>
        <w:t xml:space="preserve"> года в актовом зале администрации Бутурлинского муниципального округа Нижегородской области</w:t>
      </w:r>
      <w:r w:rsidR="00644492">
        <w:rPr>
          <w:sz w:val="28"/>
          <w:szCs w:val="28"/>
        </w:rPr>
        <w:t xml:space="preserve"> прошли публичные слушания по проекту решения Совета депутатов </w:t>
      </w:r>
      <w:r w:rsidR="00644492" w:rsidRPr="004534AB">
        <w:rPr>
          <w:sz w:val="28"/>
          <w:szCs w:val="28"/>
        </w:rPr>
        <w:t>Бутурлинского муниципального округа Нижегородской области</w:t>
      </w:r>
      <w:r w:rsidR="00644492">
        <w:rPr>
          <w:sz w:val="28"/>
          <w:szCs w:val="28"/>
        </w:rPr>
        <w:t xml:space="preserve"> «О внесении изменений в Устав </w:t>
      </w:r>
      <w:r w:rsidR="00644492" w:rsidRPr="004534AB">
        <w:rPr>
          <w:sz w:val="28"/>
          <w:szCs w:val="28"/>
        </w:rPr>
        <w:t>Бутурлинского муниципального округа Нижегородской области</w:t>
      </w:r>
      <w:r w:rsidR="00644492">
        <w:rPr>
          <w:sz w:val="28"/>
          <w:szCs w:val="28"/>
        </w:rPr>
        <w:t>».</w:t>
      </w:r>
    </w:p>
    <w:p w:rsidR="00644492" w:rsidRDefault="00644492" w:rsidP="00644492">
      <w:pPr>
        <w:ind w:firstLine="708"/>
        <w:jc w:val="both"/>
        <w:rPr>
          <w:sz w:val="28"/>
          <w:szCs w:val="28"/>
        </w:rPr>
      </w:pPr>
      <w:r>
        <w:rPr>
          <w:sz w:val="28"/>
          <w:szCs w:val="28"/>
        </w:rPr>
        <w:t xml:space="preserve">Для участия в публичных слушаниях зарегистрировались </w:t>
      </w:r>
      <w:r w:rsidR="001A78E6">
        <w:rPr>
          <w:sz w:val="28"/>
          <w:szCs w:val="28"/>
        </w:rPr>
        <w:t>2</w:t>
      </w:r>
      <w:r w:rsidR="00E41194">
        <w:rPr>
          <w:sz w:val="28"/>
          <w:szCs w:val="28"/>
        </w:rPr>
        <w:t>4</w:t>
      </w:r>
      <w:r>
        <w:rPr>
          <w:sz w:val="28"/>
          <w:szCs w:val="28"/>
        </w:rPr>
        <w:t xml:space="preserve"> человек</w:t>
      </w:r>
      <w:r w:rsidR="00E41194">
        <w:rPr>
          <w:sz w:val="28"/>
          <w:szCs w:val="28"/>
        </w:rPr>
        <w:t>а</w:t>
      </w:r>
      <w:r>
        <w:rPr>
          <w:sz w:val="28"/>
          <w:szCs w:val="28"/>
        </w:rPr>
        <w:t>.</w:t>
      </w:r>
    </w:p>
    <w:p w:rsidR="00644492" w:rsidRDefault="00644492" w:rsidP="00644492">
      <w:pPr>
        <w:ind w:firstLine="708"/>
        <w:jc w:val="both"/>
        <w:rPr>
          <w:sz w:val="28"/>
          <w:szCs w:val="28"/>
        </w:rPr>
      </w:pPr>
      <w:r>
        <w:rPr>
          <w:sz w:val="28"/>
          <w:szCs w:val="28"/>
        </w:rPr>
        <w:t xml:space="preserve">По результатам публичных слушаний принято решение признать публичные слушания </w:t>
      </w:r>
      <w:r w:rsidRPr="004534AB">
        <w:rPr>
          <w:sz w:val="28"/>
          <w:szCs w:val="28"/>
        </w:rPr>
        <w:t>по проекту решения Совета депутатов Бутурлинского муниципального округа Нижегородской области «</w:t>
      </w:r>
      <w:r>
        <w:rPr>
          <w:sz w:val="28"/>
          <w:szCs w:val="28"/>
        </w:rPr>
        <w:t>О внесении изменений в Устав</w:t>
      </w:r>
      <w:r w:rsidRPr="004534AB">
        <w:rPr>
          <w:sz w:val="28"/>
          <w:szCs w:val="28"/>
        </w:rPr>
        <w:t xml:space="preserve"> Бутурлинского муниципального округа Ниж</w:t>
      </w:r>
      <w:r>
        <w:rPr>
          <w:sz w:val="28"/>
          <w:szCs w:val="28"/>
        </w:rPr>
        <w:t xml:space="preserve">егородской области» состоявшимися, рекомендовать </w:t>
      </w:r>
      <w:proofErr w:type="gramStart"/>
      <w:r>
        <w:rPr>
          <w:sz w:val="28"/>
          <w:szCs w:val="28"/>
        </w:rPr>
        <w:t>депутатам  Совета</w:t>
      </w:r>
      <w:proofErr w:type="gramEnd"/>
      <w:r>
        <w:rPr>
          <w:sz w:val="28"/>
          <w:szCs w:val="28"/>
        </w:rPr>
        <w:t xml:space="preserve"> депутатов </w:t>
      </w:r>
      <w:r w:rsidRPr="004534AB">
        <w:rPr>
          <w:sz w:val="28"/>
          <w:szCs w:val="28"/>
        </w:rPr>
        <w:t>Бутурлинского муниципального округа Нижегородской области</w:t>
      </w:r>
      <w:r>
        <w:rPr>
          <w:sz w:val="28"/>
          <w:szCs w:val="28"/>
        </w:rPr>
        <w:t xml:space="preserve"> рассмотреть и утвердить прошедший обсуждение проект решения на очередном заседании Совета депутатов.</w:t>
      </w:r>
    </w:p>
    <w:p w:rsidR="00644492" w:rsidRDefault="00644492" w:rsidP="00644492">
      <w:pPr>
        <w:ind w:firstLine="708"/>
        <w:jc w:val="both"/>
        <w:rPr>
          <w:sz w:val="28"/>
          <w:szCs w:val="28"/>
        </w:rPr>
      </w:pPr>
    </w:p>
    <w:p w:rsidR="00E41194" w:rsidRDefault="00E41194" w:rsidP="00644492">
      <w:pPr>
        <w:ind w:firstLine="708"/>
        <w:jc w:val="both"/>
        <w:rPr>
          <w:sz w:val="28"/>
          <w:szCs w:val="28"/>
        </w:rPr>
      </w:pPr>
    </w:p>
    <w:p w:rsidR="00E41194" w:rsidRDefault="00E41194" w:rsidP="00644492">
      <w:pPr>
        <w:ind w:firstLine="708"/>
        <w:jc w:val="both"/>
        <w:rPr>
          <w:sz w:val="28"/>
          <w:szCs w:val="28"/>
        </w:rPr>
      </w:pPr>
    </w:p>
    <w:p w:rsidR="00D06324" w:rsidRPr="00C45DB0" w:rsidRDefault="00E62B79" w:rsidP="00412248">
      <w:pPr>
        <w:jc w:val="both"/>
        <w:rPr>
          <w:sz w:val="28"/>
          <w:szCs w:val="28"/>
        </w:rPr>
      </w:pPr>
      <w:r>
        <w:rPr>
          <w:sz w:val="28"/>
          <w:szCs w:val="28"/>
        </w:rPr>
        <w:t xml:space="preserve">Глава местного самоуправления                       </w:t>
      </w:r>
      <w:r w:rsidR="00412248">
        <w:rPr>
          <w:sz w:val="28"/>
          <w:szCs w:val="28"/>
        </w:rPr>
        <w:t xml:space="preserve">                          </w:t>
      </w:r>
      <w:r>
        <w:rPr>
          <w:sz w:val="28"/>
          <w:szCs w:val="28"/>
        </w:rPr>
        <w:t xml:space="preserve">           Н.А. </w:t>
      </w:r>
      <w:proofErr w:type="spellStart"/>
      <w:r>
        <w:rPr>
          <w:sz w:val="28"/>
          <w:szCs w:val="28"/>
        </w:rPr>
        <w:t>Чичков</w:t>
      </w:r>
      <w:proofErr w:type="spellEnd"/>
    </w:p>
    <w:sectPr w:rsidR="00D06324" w:rsidRPr="00C45DB0" w:rsidSect="00A1316B">
      <w:headerReference w:type="even" r:id="rId9"/>
      <w:headerReference w:type="default" r:id="rId10"/>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2EA" w:rsidRDefault="002822EA">
      <w:r>
        <w:separator/>
      </w:r>
    </w:p>
  </w:endnote>
  <w:endnote w:type="continuationSeparator" w:id="0">
    <w:p w:rsidR="002822EA" w:rsidRDefault="0028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OpenSymbol">
    <w:altName w:val="Times New Roman"/>
    <w:panose1 w:val="0501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Times New Roman serif">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2EA" w:rsidRDefault="002822EA">
      <w:r>
        <w:separator/>
      </w:r>
    </w:p>
  </w:footnote>
  <w:footnote w:type="continuationSeparator" w:id="0">
    <w:p w:rsidR="002822EA" w:rsidRDefault="00282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67" w:rsidRDefault="00D50167" w:rsidP="00A1316B">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D50167" w:rsidRDefault="00D50167">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167" w:rsidRDefault="00D50167" w:rsidP="00A1316B">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563738">
      <w:rPr>
        <w:rStyle w:val="af6"/>
        <w:noProof/>
      </w:rPr>
      <w:t>8</w:t>
    </w:r>
    <w:r>
      <w:rPr>
        <w:rStyle w:val="af6"/>
      </w:rPr>
      <w:fldChar w:fldCharType="end"/>
    </w:r>
  </w:p>
  <w:p w:rsidR="00D50167" w:rsidRDefault="00D5016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3"/>
    <w:multiLevelType w:val="multilevel"/>
    <w:tmpl w:val="00000003"/>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4"/>
    <w:multiLevelType w:val="multilevel"/>
    <w:tmpl w:val="00000004"/>
    <w:name w:val="WW8Num5"/>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5"/>
    <w:multiLevelType w:val="multilevel"/>
    <w:tmpl w:val="00000005"/>
    <w:name w:val="WW8Num6"/>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multilevel"/>
    <w:tmpl w:val="00000006"/>
    <w:name w:val="WW8Num8"/>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multilevel"/>
    <w:tmpl w:val="00000007"/>
    <w:name w:val="WW8Num9"/>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8"/>
    <w:multiLevelType w:val="multilevel"/>
    <w:tmpl w:val="00000008"/>
    <w:name w:val="WW8Num11"/>
    <w:lvl w:ilvl="0">
      <w:start w:val="1"/>
      <w:numFmt w:val="decimal"/>
      <w:lvlText w:val="%1."/>
      <w:lvlJc w:val="left"/>
      <w:pPr>
        <w:tabs>
          <w:tab w:val="num" w:pos="1353"/>
        </w:tabs>
        <w:ind w:left="1353" w:hanging="360"/>
      </w:pPr>
      <w:rPr>
        <w:rFonts w:cs="Times New Roman"/>
      </w:rPr>
    </w:lvl>
    <w:lvl w:ilvl="1">
      <w:start w:val="1"/>
      <w:numFmt w:val="decimal"/>
      <w:lvlText w:val="%2."/>
      <w:lvlJc w:val="left"/>
      <w:pPr>
        <w:tabs>
          <w:tab w:val="num" w:pos="1789"/>
        </w:tabs>
        <w:ind w:left="1789" w:hanging="360"/>
      </w:pPr>
      <w:rPr>
        <w:rFonts w:cs="Times New Roman"/>
      </w:rPr>
    </w:lvl>
    <w:lvl w:ilvl="2">
      <w:start w:val="1"/>
      <w:numFmt w:val="decimal"/>
      <w:lvlText w:val="%3."/>
      <w:lvlJc w:val="left"/>
      <w:pPr>
        <w:tabs>
          <w:tab w:val="num" w:pos="2149"/>
        </w:tabs>
        <w:ind w:left="2149" w:hanging="360"/>
      </w:pPr>
      <w:rPr>
        <w:rFonts w:cs="Times New Roman"/>
      </w:rPr>
    </w:lvl>
    <w:lvl w:ilvl="3">
      <w:start w:val="1"/>
      <w:numFmt w:val="decimal"/>
      <w:lvlText w:val="%4."/>
      <w:lvlJc w:val="left"/>
      <w:pPr>
        <w:tabs>
          <w:tab w:val="num" w:pos="2509"/>
        </w:tabs>
        <w:ind w:left="2509" w:hanging="360"/>
      </w:pPr>
      <w:rPr>
        <w:rFonts w:cs="Times New Roman"/>
      </w:rPr>
    </w:lvl>
    <w:lvl w:ilvl="4">
      <w:start w:val="1"/>
      <w:numFmt w:val="decimal"/>
      <w:lvlText w:val="%5."/>
      <w:lvlJc w:val="left"/>
      <w:pPr>
        <w:tabs>
          <w:tab w:val="num" w:pos="2869"/>
        </w:tabs>
        <w:ind w:left="2869" w:hanging="360"/>
      </w:pPr>
      <w:rPr>
        <w:rFonts w:cs="Times New Roman"/>
      </w:rPr>
    </w:lvl>
    <w:lvl w:ilvl="5">
      <w:start w:val="1"/>
      <w:numFmt w:val="decimal"/>
      <w:lvlText w:val="%6."/>
      <w:lvlJc w:val="left"/>
      <w:pPr>
        <w:tabs>
          <w:tab w:val="num" w:pos="3229"/>
        </w:tabs>
        <w:ind w:left="3229" w:hanging="360"/>
      </w:pPr>
      <w:rPr>
        <w:rFonts w:cs="Times New Roman"/>
      </w:rPr>
    </w:lvl>
    <w:lvl w:ilvl="6">
      <w:start w:val="1"/>
      <w:numFmt w:val="decimal"/>
      <w:lvlText w:val="%7."/>
      <w:lvlJc w:val="left"/>
      <w:pPr>
        <w:tabs>
          <w:tab w:val="num" w:pos="3589"/>
        </w:tabs>
        <w:ind w:left="3589" w:hanging="360"/>
      </w:pPr>
      <w:rPr>
        <w:rFonts w:cs="Times New Roman"/>
      </w:rPr>
    </w:lvl>
    <w:lvl w:ilvl="7">
      <w:start w:val="1"/>
      <w:numFmt w:val="decimal"/>
      <w:lvlText w:val="%8."/>
      <w:lvlJc w:val="left"/>
      <w:pPr>
        <w:tabs>
          <w:tab w:val="num" w:pos="3949"/>
        </w:tabs>
        <w:ind w:left="3949" w:hanging="360"/>
      </w:pPr>
      <w:rPr>
        <w:rFonts w:cs="Times New Roman"/>
      </w:rPr>
    </w:lvl>
    <w:lvl w:ilvl="8">
      <w:start w:val="1"/>
      <w:numFmt w:val="decimal"/>
      <w:lvlText w:val="%9."/>
      <w:lvlJc w:val="left"/>
      <w:pPr>
        <w:tabs>
          <w:tab w:val="num" w:pos="4309"/>
        </w:tabs>
        <w:ind w:left="4309" w:hanging="360"/>
      </w:pPr>
      <w:rPr>
        <w:rFonts w:cs="Times New Roman"/>
      </w:rPr>
    </w:lvl>
  </w:abstractNum>
  <w:abstractNum w:abstractNumId="7">
    <w:nsid w:val="0000000B"/>
    <w:multiLevelType w:val="singleLevel"/>
    <w:tmpl w:val="0000000B"/>
    <w:lvl w:ilvl="0">
      <w:start w:val="1"/>
      <w:numFmt w:val="decimal"/>
      <w:lvlText w:val="%1)"/>
      <w:lvlJc w:val="left"/>
      <w:pPr>
        <w:tabs>
          <w:tab w:val="num" w:pos="360"/>
        </w:tabs>
        <w:ind w:left="360" w:hanging="360"/>
      </w:pPr>
      <w:rPr>
        <w:rFonts w:ascii="Times New Roman" w:eastAsia="Times New Roman" w:hAnsi="Times New Roman" w:cs="Times New Roman"/>
        <w:b w:val="0"/>
      </w:rPr>
    </w:lvl>
  </w:abstractNum>
  <w:abstractNum w:abstractNumId="8">
    <w:nsid w:val="00F13D64"/>
    <w:multiLevelType w:val="hybridMultilevel"/>
    <w:tmpl w:val="5768B66A"/>
    <w:lvl w:ilvl="0" w:tplc="BB761EFE">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013927D0"/>
    <w:multiLevelType w:val="hybridMultilevel"/>
    <w:tmpl w:val="FEB6352E"/>
    <w:lvl w:ilvl="0" w:tplc="CF68607C">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0">
    <w:nsid w:val="0BCD5BE3"/>
    <w:multiLevelType w:val="hybridMultilevel"/>
    <w:tmpl w:val="8ECEF216"/>
    <w:lvl w:ilvl="0" w:tplc="413ACB1C">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0485296"/>
    <w:multiLevelType w:val="hybridMultilevel"/>
    <w:tmpl w:val="2354B3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145273F"/>
    <w:multiLevelType w:val="hybridMultilevel"/>
    <w:tmpl w:val="859ACC02"/>
    <w:lvl w:ilvl="0" w:tplc="39BAEEC4">
      <w:start w:val="10"/>
      <w:numFmt w:val="decimal"/>
      <w:lvlText w:val="%1."/>
      <w:lvlJc w:val="left"/>
      <w:pPr>
        <w:tabs>
          <w:tab w:val="num" w:pos="1070"/>
        </w:tabs>
        <w:ind w:left="1070" w:hanging="360"/>
      </w:pPr>
      <w:rPr>
        <w:rFonts w:cs="Times New Roman" w:hint="default"/>
      </w:rPr>
    </w:lvl>
    <w:lvl w:ilvl="1" w:tplc="04190019" w:tentative="1">
      <w:start w:val="1"/>
      <w:numFmt w:val="lowerLetter"/>
      <w:lvlText w:val="%2."/>
      <w:lvlJc w:val="left"/>
      <w:pPr>
        <w:tabs>
          <w:tab w:val="num" w:pos="1790"/>
        </w:tabs>
        <w:ind w:left="1790" w:hanging="360"/>
      </w:pPr>
      <w:rPr>
        <w:rFonts w:cs="Times New Roman"/>
      </w:rPr>
    </w:lvl>
    <w:lvl w:ilvl="2" w:tplc="0419001B" w:tentative="1">
      <w:start w:val="1"/>
      <w:numFmt w:val="lowerRoman"/>
      <w:lvlText w:val="%3."/>
      <w:lvlJc w:val="right"/>
      <w:pPr>
        <w:tabs>
          <w:tab w:val="num" w:pos="2510"/>
        </w:tabs>
        <w:ind w:left="2510" w:hanging="180"/>
      </w:pPr>
      <w:rPr>
        <w:rFonts w:cs="Times New Roman"/>
      </w:rPr>
    </w:lvl>
    <w:lvl w:ilvl="3" w:tplc="0419000F" w:tentative="1">
      <w:start w:val="1"/>
      <w:numFmt w:val="decimal"/>
      <w:lvlText w:val="%4."/>
      <w:lvlJc w:val="left"/>
      <w:pPr>
        <w:tabs>
          <w:tab w:val="num" w:pos="3230"/>
        </w:tabs>
        <w:ind w:left="3230" w:hanging="360"/>
      </w:pPr>
      <w:rPr>
        <w:rFonts w:cs="Times New Roman"/>
      </w:rPr>
    </w:lvl>
    <w:lvl w:ilvl="4" w:tplc="04190019" w:tentative="1">
      <w:start w:val="1"/>
      <w:numFmt w:val="lowerLetter"/>
      <w:lvlText w:val="%5."/>
      <w:lvlJc w:val="left"/>
      <w:pPr>
        <w:tabs>
          <w:tab w:val="num" w:pos="3950"/>
        </w:tabs>
        <w:ind w:left="3950" w:hanging="360"/>
      </w:pPr>
      <w:rPr>
        <w:rFonts w:cs="Times New Roman"/>
      </w:rPr>
    </w:lvl>
    <w:lvl w:ilvl="5" w:tplc="0419001B" w:tentative="1">
      <w:start w:val="1"/>
      <w:numFmt w:val="lowerRoman"/>
      <w:lvlText w:val="%6."/>
      <w:lvlJc w:val="right"/>
      <w:pPr>
        <w:tabs>
          <w:tab w:val="num" w:pos="4670"/>
        </w:tabs>
        <w:ind w:left="4670" w:hanging="180"/>
      </w:pPr>
      <w:rPr>
        <w:rFonts w:cs="Times New Roman"/>
      </w:rPr>
    </w:lvl>
    <w:lvl w:ilvl="6" w:tplc="0419000F" w:tentative="1">
      <w:start w:val="1"/>
      <w:numFmt w:val="decimal"/>
      <w:lvlText w:val="%7."/>
      <w:lvlJc w:val="left"/>
      <w:pPr>
        <w:tabs>
          <w:tab w:val="num" w:pos="5390"/>
        </w:tabs>
        <w:ind w:left="5390" w:hanging="360"/>
      </w:pPr>
      <w:rPr>
        <w:rFonts w:cs="Times New Roman"/>
      </w:rPr>
    </w:lvl>
    <w:lvl w:ilvl="7" w:tplc="04190019" w:tentative="1">
      <w:start w:val="1"/>
      <w:numFmt w:val="lowerLetter"/>
      <w:lvlText w:val="%8."/>
      <w:lvlJc w:val="left"/>
      <w:pPr>
        <w:tabs>
          <w:tab w:val="num" w:pos="6110"/>
        </w:tabs>
        <w:ind w:left="6110" w:hanging="360"/>
      </w:pPr>
      <w:rPr>
        <w:rFonts w:cs="Times New Roman"/>
      </w:rPr>
    </w:lvl>
    <w:lvl w:ilvl="8" w:tplc="0419001B" w:tentative="1">
      <w:start w:val="1"/>
      <w:numFmt w:val="lowerRoman"/>
      <w:lvlText w:val="%9."/>
      <w:lvlJc w:val="right"/>
      <w:pPr>
        <w:tabs>
          <w:tab w:val="num" w:pos="6830"/>
        </w:tabs>
        <w:ind w:left="6830" w:hanging="180"/>
      </w:pPr>
      <w:rPr>
        <w:rFonts w:cs="Times New Roman"/>
      </w:rPr>
    </w:lvl>
  </w:abstractNum>
  <w:abstractNum w:abstractNumId="13">
    <w:nsid w:val="115808B1"/>
    <w:multiLevelType w:val="hybridMultilevel"/>
    <w:tmpl w:val="865257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246363B"/>
    <w:multiLevelType w:val="hybridMultilevel"/>
    <w:tmpl w:val="7A4E662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1A1A092F"/>
    <w:multiLevelType w:val="hybridMultilevel"/>
    <w:tmpl w:val="95BE24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1BC33083"/>
    <w:multiLevelType w:val="hybridMultilevel"/>
    <w:tmpl w:val="9EC0D150"/>
    <w:lvl w:ilvl="0" w:tplc="6D2813C4">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nsid w:val="1F1C23FA"/>
    <w:multiLevelType w:val="hybridMultilevel"/>
    <w:tmpl w:val="623CF7E0"/>
    <w:lvl w:ilvl="0" w:tplc="BD4CA5B4">
      <w:start w:val="1"/>
      <w:numFmt w:val="decimal"/>
      <w:lvlText w:val="%1."/>
      <w:lvlJc w:val="left"/>
      <w:pPr>
        <w:ind w:left="541" w:hanging="360"/>
      </w:pPr>
      <w:rPr>
        <w:rFonts w:cs="Times New Roman" w:hint="default"/>
      </w:rPr>
    </w:lvl>
    <w:lvl w:ilvl="1" w:tplc="04190019" w:tentative="1">
      <w:start w:val="1"/>
      <w:numFmt w:val="lowerLetter"/>
      <w:lvlText w:val="%2."/>
      <w:lvlJc w:val="left"/>
      <w:pPr>
        <w:ind w:left="1261" w:hanging="360"/>
      </w:pPr>
      <w:rPr>
        <w:rFonts w:cs="Times New Roman"/>
      </w:rPr>
    </w:lvl>
    <w:lvl w:ilvl="2" w:tplc="0419001B" w:tentative="1">
      <w:start w:val="1"/>
      <w:numFmt w:val="lowerRoman"/>
      <w:lvlText w:val="%3."/>
      <w:lvlJc w:val="right"/>
      <w:pPr>
        <w:ind w:left="1981" w:hanging="180"/>
      </w:pPr>
      <w:rPr>
        <w:rFonts w:cs="Times New Roman"/>
      </w:rPr>
    </w:lvl>
    <w:lvl w:ilvl="3" w:tplc="0419000F" w:tentative="1">
      <w:start w:val="1"/>
      <w:numFmt w:val="decimal"/>
      <w:lvlText w:val="%4."/>
      <w:lvlJc w:val="left"/>
      <w:pPr>
        <w:ind w:left="2701" w:hanging="360"/>
      </w:pPr>
      <w:rPr>
        <w:rFonts w:cs="Times New Roman"/>
      </w:rPr>
    </w:lvl>
    <w:lvl w:ilvl="4" w:tplc="04190019" w:tentative="1">
      <w:start w:val="1"/>
      <w:numFmt w:val="lowerLetter"/>
      <w:lvlText w:val="%5."/>
      <w:lvlJc w:val="left"/>
      <w:pPr>
        <w:ind w:left="3421" w:hanging="360"/>
      </w:pPr>
      <w:rPr>
        <w:rFonts w:cs="Times New Roman"/>
      </w:rPr>
    </w:lvl>
    <w:lvl w:ilvl="5" w:tplc="0419001B" w:tentative="1">
      <w:start w:val="1"/>
      <w:numFmt w:val="lowerRoman"/>
      <w:lvlText w:val="%6."/>
      <w:lvlJc w:val="right"/>
      <w:pPr>
        <w:ind w:left="4141" w:hanging="180"/>
      </w:pPr>
      <w:rPr>
        <w:rFonts w:cs="Times New Roman"/>
      </w:rPr>
    </w:lvl>
    <w:lvl w:ilvl="6" w:tplc="0419000F" w:tentative="1">
      <w:start w:val="1"/>
      <w:numFmt w:val="decimal"/>
      <w:lvlText w:val="%7."/>
      <w:lvlJc w:val="left"/>
      <w:pPr>
        <w:ind w:left="4861" w:hanging="360"/>
      </w:pPr>
      <w:rPr>
        <w:rFonts w:cs="Times New Roman"/>
      </w:rPr>
    </w:lvl>
    <w:lvl w:ilvl="7" w:tplc="04190019" w:tentative="1">
      <w:start w:val="1"/>
      <w:numFmt w:val="lowerLetter"/>
      <w:lvlText w:val="%8."/>
      <w:lvlJc w:val="left"/>
      <w:pPr>
        <w:ind w:left="5581" w:hanging="360"/>
      </w:pPr>
      <w:rPr>
        <w:rFonts w:cs="Times New Roman"/>
      </w:rPr>
    </w:lvl>
    <w:lvl w:ilvl="8" w:tplc="0419001B" w:tentative="1">
      <w:start w:val="1"/>
      <w:numFmt w:val="lowerRoman"/>
      <w:lvlText w:val="%9."/>
      <w:lvlJc w:val="right"/>
      <w:pPr>
        <w:ind w:left="6301" w:hanging="180"/>
      </w:pPr>
      <w:rPr>
        <w:rFonts w:cs="Times New Roman"/>
      </w:rPr>
    </w:lvl>
  </w:abstractNum>
  <w:abstractNum w:abstractNumId="18">
    <w:nsid w:val="277B623A"/>
    <w:multiLevelType w:val="hybridMultilevel"/>
    <w:tmpl w:val="322888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DA71490"/>
    <w:multiLevelType w:val="hybridMultilevel"/>
    <w:tmpl w:val="AC640ED2"/>
    <w:lvl w:ilvl="0" w:tplc="E4DEC57C">
      <w:start w:val="1"/>
      <w:numFmt w:val="decimal"/>
      <w:lvlText w:val="%1."/>
      <w:lvlJc w:val="left"/>
      <w:pPr>
        <w:tabs>
          <w:tab w:val="num" w:pos="1819"/>
        </w:tabs>
        <w:ind w:left="1819" w:hanging="11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0">
    <w:nsid w:val="2E582DFD"/>
    <w:multiLevelType w:val="hybridMultilevel"/>
    <w:tmpl w:val="906266D4"/>
    <w:lvl w:ilvl="0" w:tplc="81DEB75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2EF349AE"/>
    <w:multiLevelType w:val="hybridMultilevel"/>
    <w:tmpl w:val="1C08E8D2"/>
    <w:lvl w:ilvl="0" w:tplc="0419000F">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58"/>
        </w:tabs>
        <w:ind w:left="1658" w:hanging="360"/>
      </w:pPr>
      <w:rPr>
        <w:rFonts w:cs="Times New Roman"/>
      </w:rPr>
    </w:lvl>
    <w:lvl w:ilvl="2" w:tplc="0419001B" w:tentative="1">
      <w:start w:val="1"/>
      <w:numFmt w:val="lowerRoman"/>
      <w:lvlText w:val="%3."/>
      <w:lvlJc w:val="right"/>
      <w:pPr>
        <w:tabs>
          <w:tab w:val="num" w:pos="2378"/>
        </w:tabs>
        <w:ind w:left="2378" w:hanging="180"/>
      </w:pPr>
      <w:rPr>
        <w:rFonts w:cs="Times New Roman"/>
      </w:rPr>
    </w:lvl>
    <w:lvl w:ilvl="3" w:tplc="0419000F" w:tentative="1">
      <w:start w:val="1"/>
      <w:numFmt w:val="decimal"/>
      <w:lvlText w:val="%4."/>
      <w:lvlJc w:val="left"/>
      <w:pPr>
        <w:tabs>
          <w:tab w:val="num" w:pos="3098"/>
        </w:tabs>
        <w:ind w:left="3098" w:hanging="360"/>
      </w:pPr>
      <w:rPr>
        <w:rFonts w:cs="Times New Roman"/>
      </w:rPr>
    </w:lvl>
    <w:lvl w:ilvl="4" w:tplc="04190019" w:tentative="1">
      <w:start w:val="1"/>
      <w:numFmt w:val="lowerLetter"/>
      <w:lvlText w:val="%5."/>
      <w:lvlJc w:val="left"/>
      <w:pPr>
        <w:tabs>
          <w:tab w:val="num" w:pos="3818"/>
        </w:tabs>
        <w:ind w:left="3818" w:hanging="360"/>
      </w:pPr>
      <w:rPr>
        <w:rFonts w:cs="Times New Roman"/>
      </w:rPr>
    </w:lvl>
    <w:lvl w:ilvl="5" w:tplc="0419001B" w:tentative="1">
      <w:start w:val="1"/>
      <w:numFmt w:val="lowerRoman"/>
      <w:lvlText w:val="%6."/>
      <w:lvlJc w:val="right"/>
      <w:pPr>
        <w:tabs>
          <w:tab w:val="num" w:pos="4538"/>
        </w:tabs>
        <w:ind w:left="4538" w:hanging="180"/>
      </w:pPr>
      <w:rPr>
        <w:rFonts w:cs="Times New Roman"/>
      </w:rPr>
    </w:lvl>
    <w:lvl w:ilvl="6" w:tplc="0419000F" w:tentative="1">
      <w:start w:val="1"/>
      <w:numFmt w:val="decimal"/>
      <w:lvlText w:val="%7."/>
      <w:lvlJc w:val="left"/>
      <w:pPr>
        <w:tabs>
          <w:tab w:val="num" w:pos="5258"/>
        </w:tabs>
        <w:ind w:left="5258" w:hanging="360"/>
      </w:pPr>
      <w:rPr>
        <w:rFonts w:cs="Times New Roman"/>
      </w:rPr>
    </w:lvl>
    <w:lvl w:ilvl="7" w:tplc="04190019" w:tentative="1">
      <w:start w:val="1"/>
      <w:numFmt w:val="lowerLetter"/>
      <w:lvlText w:val="%8."/>
      <w:lvlJc w:val="left"/>
      <w:pPr>
        <w:tabs>
          <w:tab w:val="num" w:pos="5978"/>
        </w:tabs>
        <w:ind w:left="5978" w:hanging="360"/>
      </w:pPr>
      <w:rPr>
        <w:rFonts w:cs="Times New Roman"/>
      </w:rPr>
    </w:lvl>
    <w:lvl w:ilvl="8" w:tplc="0419001B" w:tentative="1">
      <w:start w:val="1"/>
      <w:numFmt w:val="lowerRoman"/>
      <w:lvlText w:val="%9."/>
      <w:lvlJc w:val="right"/>
      <w:pPr>
        <w:tabs>
          <w:tab w:val="num" w:pos="6698"/>
        </w:tabs>
        <w:ind w:left="6698" w:hanging="180"/>
      </w:pPr>
      <w:rPr>
        <w:rFonts w:cs="Times New Roman"/>
      </w:rPr>
    </w:lvl>
  </w:abstractNum>
  <w:abstractNum w:abstractNumId="22">
    <w:nsid w:val="36936139"/>
    <w:multiLevelType w:val="hybridMultilevel"/>
    <w:tmpl w:val="38964F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3DC5653E"/>
    <w:multiLevelType w:val="hybridMultilevel"/>
    <w:tmpl w:val="4DD68956"/>
    <w:lvl w:ilvl="0" w:tplc="04069734">
      <w:start w:val="1"/>
      <w:numFmt w:val="decimal"/>
      <w:lvlText w:val="%1."/>
      <w:lvlJc w:val="left"/>
      <w:pPr>
        <w:ind w:left="2966" w:hanging="55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3FCD5D06"/>
    <w:multiLevelType w:val="hybridMultilevel"/>
    <w:tmpl w:val="FB56E0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2E045D6"/>
    <w:multiLevelType w:val="hybridMultilevel"/>
    <w:tmpl w:val="D8720574"/>
    <w:lvl w:ilvl="0" w:tplc="5B3A1534">
      <w:start w:val="2"/>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451D28B8"/>
    <w:multiLevelType w:val="hybridMultilevel"/>
    <w:tmpl w:val="1FAEC450"/>
    <w:lvl w:ilvl="0" w:tplc="4FA499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477B0826"/>
    <w:multiLevelType w:val="hybridMultilevel"/>
    <w:tmpl w:val="1F5C652E"/>
    <w:lvl w:ilvl="0" w:tplc="85BAB116">
      <w:start w:val="1"/>
      <w:numFmt w:val="decimal"/>
      <w:lvlText w:val="%1)"/>
      <w:lvlJc w:val="left"/>
      <w:pPr>
        <w:ind w:left="1075" w:hanging="360"/>
      </w:pPr>
      <w:rPr>
        <w:rFonts w:cs="Times New Roman" w:hint="default"/>
      </w:rPr>
    </w:lvl>
    <w:lvl w:ilvl="1" w:tplc="04190019" w:tentative="1">
      <w:start w:val="1"/>
      <w:numFmt w:val="lowerLetter"/>
      <w:lvlText w:val="%2."/>
      <w:lvlJc w:val="left"/>
      <w:pPr>
        <w:ind w:left="1795" w:hanging="360"/>
      </w:pPr>
      <w:rPr>
        <w:rFonts w:cs="Times New Roman"/>
      </w:rPr>
    </w:lvl>
    <w:lvl w:ilvl="2" w:tplc="0419001B" w:tentative="1">
      <w:start w:val="1"/>
      <w:numFmt w:val="lowerRoman"/>
      <w:lvlText w:val="%3."/>
      <w:lvlJc w:val="right"/>
      <w:pPr>
        <w:ind w:left="2515" w:hanging="180"/>
      </w:pPr>
      <w:rPr>
        <w:rFonts w:cs="Times New Roman"/>
      </w:rPr>
    </w:lvl>
    <w:lvl w:ilvl="3" w:tplc="0419000F" w:tentative="1">
      <w:start w:val="1"/>
      <w:numFmt w:val="decimal"/>
      <w:lvlText w:val="%4."/>
      <w:lvlJc w:val="left"/>
      <w:pPr>
        <w:ind w:left="3235" w:hanging="360"/>
      </w:pPr>
      <w:rPr>
        <w:rFonts w:cs="Times New Roman"/>
      </w:rPr>
    </w:lvl>
    <w:lvl w:ilvl="4" w:tplc="04190019" w:tentative="1">
      <w:start w:val="1"/>
      <w:numFmt w:val="lowerLetter"/>
      <w:lvlText w:val="%5."/>
      <w:lvlJc w:val="left"/>
      <w:pPr>
        <w:ind w:left="3955" w:hanging="360"/>
      </w:pPr>
      <w:rPr>
        <w:rFonts w:cs="Times New Roman"/>
      </w:rPr>
    </w:lvl>
    <w:lvl w:ilvl="5" w:tplc="0419001B" w:tentative="1">
      <w:start w:val="1"/>
      <w:numFmt w:val="lowerRoman"/>
      <w:lvlText w:val="%6."/>
      <w:lvlJc w:val="right"/>
      <w:pPr>
        <w:ind w:left="4675" w:hanging="180"/>
      </w:pPr>
      <w:rPr>
        <w:rFonts w:cs="Times New Roman"/>
      </w:rPr>
    </w:lvl>
    <w:lvl w:ilvl="6" w:tplc="0419000F" w:tentative="1">
      <w:start w:val="1"/>
      <w:numFmt w:val="decimal"/>
      <w:lvlText w:val="%7."/>
      <w:lvlJc w:val="left"/>
      <w:pPr>
        <w:ind w:left="5395" w:hanging="360"/>
      </w:pPr>
      <w:rPr>
        <w:rFonts w:cs="Times New Roman"/>
      </w:rPr>
    </w:lvl>
    <w:lvl w:ilvl="7" w:tplc="04190019" w:tentative="1">
      <w:start w:val="1"/>
      <w:numFmt w:val="lowerLetter"/>
      <w:lvlText w:val="%8."/>
      <w:lvlJc w:val="left"/>
      <w:pPr>
        <w:ind w:left="6115" w:hanging="360"/>
      </w:pPr>
      <w:rPr>
        <w:rFonts w:cs="Times New Roman"/>
      </w:rPr>
    </w:lvl>
    <w:lvl w:ilvl="8" w:tplc="0419001B" w:tentative="1">
      <w:start w:val="1"/>
      <w:numFmt w:val="lowerRoman"/>
      <w:lvlText w:val="%9."/>
      <w:lvlJc w:val="right"/>
      <w:pPr>
        <w:ind w:left="6835" w:hanging="180"/>
      </w:pPr>
      <w:rPr>
        <w:rFonts w:cs="Times New Roman"/>
      </w:rPr>
    </w:lvl>
  </w:abstractNum>
  <w:abstractNum w:abstractNumId="28">
    <w:nsid w:val="4840146B"/>
    <w:multiLevelType w:val="hybridMultilevel"/>
    <w:tmpl w:val="390E50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A642CCF"/>
    <w:multiLevelType w:val="hybridMultilevel"/>
    <w:tmpl w:val="007290EE"/>
    <w:lvl w:ilvl="0" w:tplc="4AC0F704">
      <w:start w:val="1"/>
      <w:numFmt w:val="decimal"/>
      <w:lvlText w:val="%1."/>
      <w:lvlJc w:val="left"/>
      <w:pPr>
        <w:tabs>
          <w:tab w:val="num" w:pos="510"/>
        </w:tabs>
        <w:ind w:left="510"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30">
    <w:nsid w:val="500C0FA7"/>
    <w:multiLevelType w:val="hybridMultilevel"/>
    <w:tmpl w:val="FA3A4F9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1">
    <w:nsid w:val="51586EDE"/>
    <w:multiLevelType w:val="hybridMultilevel"/>
    <w:tmpl w:val="F962D9EA"/>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32">
    <w:nsid w:val="552B2C3F"/>
    <w:multiLevelType w:val="multilevel"/>
    <w:tmpl w:val="7542C086"/>
    <w:lvl w:ilvl="0">
      <w:start w:val="8"/>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3">
    <w:nsid w:val="5B034FB8"/>
    <w:multiLevelType w:val="hybridMultilevel"/>
    <w:tmpl w:val="A192FCA6"/>
    <w:lvl w:ilvl="0" w:tplc="C82E4378">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4">
    <w:nsid w:val="5C976288"/>
    <w:multiLevelType w:val="multilevel"/>
    <w:tmpl w:val="DD92D104"/>
    <w:lvl w:ilvl="0">
      <w:start w:val="1"/>
      <w:numFmt w:val="decimal"/>
      <w:lvlText w:val="%1."/>
      <w:lvlJc w:val="left"/>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35">
    <w:nsid w:val="5EFB01F9"/>
    <w:multiLevelType w:val="hybridMultilevel"/>
    <w:tmpl w:val="D564E8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0346477"/>
    <w:multiLevelType w:val="multilevel"/>
    <w:tmpl w:val="637AD31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7">
    <w:nsid w:val="69EC4463"/>
    <w:multiLevelType w:val="hybridMultilevel"/>
    <w:tmpl w:val="D1066FDA"/>
    <w:lvl w:ilvl="0" w:tplc="85AE0A4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8">
    <w:nsid w:val="6C4E3766"/>
    <w:multiLevelType w:val="hybridMultilevel"/>
    <w:tmpl w:val="2460C140"/>
    <w:lvl w:ilvl="0" w:tplc="E690D2B6">
      <w:start w:val="1"/>
      <w:numFmt w:val="decimal"/>
      <w:lvlText w:val="%1."/>
      <w:lvlJc w:val="left"/>
      <w:pPr>
        <w:ind w:left="1075" w:hanging="360"/>
      </w:pPr>
      <w:rPr>
        <w:rFonts w:cs="Times New Roman" w:hint="default"/>
      </w:rPr>
    </w:lvl>
    <w:lvl w:ilvl="1" w:tplc="04190019" w:tentative="1">
      <w:start w:val="1"/>
      <w:numFmt w:val="lowerLetter"/>
      <w:lvlText w:val="%2."/>
      <w:lvlJc w:val="left"/>
      <w:pPr>
        <w:ind w:left="1795" w:hanging="360"/>
      </w:pPr>
      <w:rPr>
        <w:rFonts w:cs="Times New Roman"/>
      </w:rPr>
    </w:lvl>
    <w:lvl w:ilvl="2" w:tplc="0419001B" w:tentative="1">
      <w:start w:val="1"/>
      <w:numFmt w:val="lowerRoman"/>
      <w:lvlText w:val="%3."/>
      <w:lvlJc w:val="right"/>
      <w:pPr>
        <w:ind w:left="2515" w:hanging="180"/>
      </w:pPr>
      <w:rPr>
        <w:rFonts w:cs="Times New Roman"/>
      </w:rPr>
    </w:lvl>
    <w:lvl w:ilvl="3" w:tplc="0419000F" w:tentative="1">
      <w:start w:val="1"/>
      <w:numFmt w:val="decimal"/>
      <w:lvlText w:val="%4."/>
      <w:lvlJc w:val="left"/>
      <w:pPr>
        <w:ind w:left="3235" w:hanging="360"/>
      </w:pPr>
      <w:rPr>
        <w:rFonts w:cs="Times New Roman"/>
      </w:rPr>
    </w:lvl>
    <w:lvl w:ilvl="4" w:tplc="04190019" w:tentative="1">
      <w:start w:val="1"/>
      <w:numFmt w:val="lowerLetter"/>
      <w:lvlText w:val="%5."/>
      <w:lvlJc w:val="left"/>
      <w:pPr>
        <w:ind w:left="3955" w:hanging="360"/>
      </w:pPr>
      <w:rPr>
        <w:rFonts w:cs="Times New Roman"/>
      </w:rPr>
    </w:lvl>
    <w:lvl w:ilvl="5" w:tplc="0419001B" w:tentative="1">
      <w:start w:val="1"/>
      <w:numFmt w:val="lowerRoman"/>
      <w:lvlText w:val="%6."/>
      <w:lvlJc w:val="right"/>
      <w:pPr>
        <w:ind w:left="4675" w:hanging="180"/>
      </w:pPr>
      <w:rPr>
        <w:rFonts w:cs="Times New Roman"/>
      </w:rPr>
    </w:lvl>
    <w:lvl w:ilvl="6" w:tplc="0419000F" w:tentative="1">
      <w:start w:val="1"/>
      <w:numFmt w:val="decimal"/>
      <w:lvlText w:val="%7."/>
      <w:lvlJc w:val="left"/>
      <w:pPr>
        <w:ind w:left="5395" w:hanging="360"/>
      </w:pPr>
      <w:rPr>
        <w:rFonts w:cs="Times New Roman"/>
      </w:rPr>
    </w:lvl>
    <w:lvl w:ilvl="7" w:tplc="04190019" w:tentative="1">
      <w:start w:val="1"/>
      <w:numFmt w:val="lowerLetter"/>
      <w:lvlText w:val="%8."/>
      <w:lvlJc w:val="left"/>
      <w:pPr>
        <w:ind w:left="6115" w:hanging="360"/>
      </w:pPr>
      <w:rPr>
        <w:rFonts w:cs="Times New Roman"/>
      </w:rPr>
    </w:lvl>
    <w:lvl w:ilvl="8" w:tplc="0419001B" w:tentative="1">
      <w:start w:val="1"/>
      <w:numFmt w:val="lowerRoman"/>
      <w:lvlText w:val="%9."/>
      <w:lvlJc w:val="right"/>
      <w:pPr>
        <w:ind w:left="6835" w:hanging="180"/>
      </w:pPr>
      <w:rPr>
        <w:rFonts w:cs="Times New Roman"/>
      </w:rPr>
    </w:lvl>
  </w:abstractNum>
  <w:abstractNum w:abstractNumId="39">
    <w:nsid w:val="6EF90BD2"/>
    <w:multiLevelType w:val="multilevel"/>
    <w:tmpl w:val="5AA84FFA"/>
    <w:lvl w:ilvl="0">
      <w:start w:val="1"/>
      <w:numFmt w:val="decimal"/>
      <w:lvlText w:val="%1."/>
      <w:lvlJc w:val="left"/>
      <w:pPr>
        <w:ind w:left="72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40">
    <w:nsid w:val="706112E3"/>
    <w:multiLevelType w:val="hybridMultilevel"/>
    <w:tmpl w:val="737A7A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1650AA3"/>
    <w:multiLevelType w:val="hybridMultilevel"/>
    <w:tmpl w:val="EA9E5F7C"/>
    <w:lvl w:ilvl="0" w:tplc="74160CD0">
      <w:start w:val="5"/>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2">
    <w:nsid w:val="71DF4077"/>
    <w:multiLevelType w:val="hybridMultilevel"/>
    <w:tmpl w:val="D29C31A2"/>
    <w:lvl w:ilvl="0" w:tplc="6D90BA8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766B1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C4B83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D695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9A28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2E81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3A68E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8656D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2A33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46F0EFB"/>
    <w:multiLevelType w:val="hybridMultilevel"/>
    <w:tmpl w:val="204EAD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1"/>
  </w:num>
  <w:num w:numId="3">
    <w:abstractNumId w:val="22"/>
  </w:num>
  <w:num w:numId="4">
    <w:abstractNumId w:val="28"/>
  </w:num>
  <w:num w:numId="5">
    <w:abstractNumId w:val="29"/>
  </w:num>
  <w:num w:numId="6">
    <w:abstractNumId w:val="26"/>
  </w:num>
  <w:num w:numId="7">
    <w:abstractNumId w:val="14"/>
  </w:num>
  <w:num w:numId="8">
    <w:abstractNumId w:val="31"/>
  </w:num>
  <w:num w:numId="9">
    <w:abstractNumId w:val="19"/>
  </w:num>
  <w:num w:numId="10">
    <w:abstractNumId w:val="16"/>
  </w:num>
  <w:num w:numId="11">
    <w:abstractNumId w:val="7"/>
  </w:num>
  <w:num w:numId="12">
    <w:abstractNumId w:val="37"/>
  </w:num>
  <w:num w:numId="13">
    <w:abstractNumId w:val="40"/>
  </w:num>
  <w:num w:numId="1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8"/>
  </w:num>
  <w:num w:numId="17">
    <w:abstractNumId w:val="20"/>
  </w:num>
  <w:num w:numId="18">
    <w:abstractNumId w:val="36"/>
  </w:num>
  <w:num w:numId="19">
    <w:abstractNumId w:val="32"/>
  </w:num>
  <w:num w:numId="20">
    <w:abstractNumId w:val="17"/>
  </w:num>
  <w:num w:numId="21">
    <w:abstractNumId w:val="39"/>
  </w:num>
  <w:num w:numId="22">
    <w:abstractNumId w:val="12"/>
  </w:num>
  <w:num w:numId="23">
    <w:abstractNumId w:val="0"/>
  </w:num>
  <w:num w:numId="24">
    <w:abstractNumId w:val="15"/>
  </w:num>
  <w:num w:numId="25">
    <w:abstractNumId w:val="38"/>
  </w:num>
  <w:num w:numId="26">
    <w:abstractNumId w:val="27"/>
  </w:num>
  <w:num w:numId="27">
    <w:abstractNumId w:val="30"/>
  </w:num>
  <w:num w:numId="28">
    <w:abstractNumId w:val="43"/>
  </w:num>
  <w:num w:numId="29">
    <w:abstractNumId w:val="35"/>
  </w:num>
  <w:num w:numId="30">
    <w:abstractNumId w:val="24"/>
  </w:num>
  <w:num w:numId="31">
    <w:abstractNumId w:val="21"/>
  </w:num>
  <w:num w:numId="32">
    <w:abstractNumId w:val="8"/>
  </w:num>
  <w:num w:numId="33">
    <w:abstractNumId w:val="11"/>
  </w:num>
  <w:num w:numId="34">
    <w:abstractNumId w:val="13"/>
  </w:num>
  <w:num w:numId="35">
    <w:abstractNumId w:val="33"/>
  </w:num>
  <w:num w:numId="36">
    <w:abstractNumId w:val="9"/>
  </w:num>
  <w:num w:numId="37">
    <w:abstractNumId w:val="42"/>
  </w:num>
  <w:num w:numId="38">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6E"/>
    <w:rsid w:val="0000121B"/>
    <w:rsid w:val="00001294"/>
    <w:rsid w:val="00001473"/>
    <w:rsid w:val="000017B1"/>
    <w:rsid w:val="000020D6"/>
    <w:rsid w:val="000027A2"/>
    <w:rsid w:val="00002F42"/>
    <w:rsid w:val="00003360"/>
    <w:rsid w:val="00004A5A"/>
    <w:rsid w:val="000059D6"/>
    <w:rsid w:val="00006FB8"/>
    <w:rsid w:val="000101C7"/>
    <w:rsid w:val="0001181C"/>
    <w:rsid w:val="00013409"/>
    <w:rsid w:val="00013CE6"/>
    <w:rsid w:val="00014432"/>
    <w:rsid w:val="0001488D"/>
    <w:rsid w:val="00014D5F"/>
    <w:rsid w:val="0001599E"/>
    <w:rsid w:val="00017B92"/>
    <w:rsid w:val="000211CD"/>
    <w:rsid w:val="000221B8"/>
    <w:rsid w:val="000228F7"/>
    <w:rsid w:val="00026039"/>
    <w:rsid w:val="000260AD"/>
    <w:rsid w:val="00027D03"/>
    <w:rsid w:val="000300F5"/>
    <w:rsid w:val="00030B3D"/>
    <w:rsid w:val="00031A06"/>
    <w:rsid w:val="0003335D"/>
    <w:rsid w:val="00034119"/>
    <w:rsid w:val="00034654"/>
    <w:rsid w:val="00034AD4"/>
    <w:rsid w:val="00035155"/>
    <w:rsid w:val="000358D3"/>
    <w:rsid w:val="000365C2"/>
    <w:rsid w:val="00036A6A"/>
    <w:rsid w:val="0004004A"/>
    <w:rsid w:val="0004179B"/>
    <w:rsid w:val="000420C2"/>
    <w:rsid w:val="000427A7"/>
    <w:rsid w:val="000446A5"/>
    <w:rsid w:val="000455EB"/>
    <w:rsid w:val="0004675E"/>
    <w:rsid w:val="00046940"/>
    <w:rsid w:val="00046EAE"/>
    <w:rsid w:val="00047363"/>
    <w:rsid w:val="000505AD"/>
    <w:rsid w:val="00051612"/>
    <w:rsid w:val="00052E11"/>
    <w:rsid w:val="00053774"/>
    <w:rsid w:val="0005385E"/>
    <w:rsid w:val="00057D47"/>
    <w:rsid w:val="0006033D"/>
    <w:rsid w:val="00060C70"/>
    <w:rsid w:val="00062F8D"/>
    <w:rsid w:val="00063427"/>
    <w:rsid w:val="00064C0C"/>
    <w:rsid w:val="00064ECA"/>
    <w:rsid w:val="00065260"/>
    <w:rsid w:val="00065C68"/>
    <w:rsid w:val="00065CC2"/>
    <w:rsid w:val="00065E3E"/>
    <w:rsid w:val="00070B77"/>
    <w:rsid w:val="00071380"/>
    <w:rsid w:val="00073624"/>
    <w:rsid w:val="0007367D"/>
    <w:rsid w:val="00073C80"/>
    <w:rsid w:val="00075BB8"/>
    <w:rsid w:val="00076138"/>
    <w:rsid w:val="0007665B"/>
    <w:rsid w:val="00076EF9"/>
    <w:rsid w:val="00076FC0"/>
    <w:rsid w:val="000806B1"/>
    <w:rsid w:val="00081137"/>
    <w:rsid w:val="000818A0"/>
    <w:rsid w:val="000826C3"/>
    <w:rsid w:val="0008324C"/>
    <w:rsid w:val="00083942"/>
    <w:rsid w:val="00083A0E"/>
    <w:rsid w:val="00083EC5"/>
    <w:rsid w:val="00083F18"/>
    <w:rsid w:val="0008492C"/>
    <w:rsid w:val="00084A00"/>
    <w:rsid w:val="00086536"/>
    <w:rsid w:val="0008671E"/>
    <w:rsid w:val="00090C7A"/>
    <w:rsid w:val="00090F5C"/>
    <w:rsid w:val="000919FE"/>
    <w:rsid w:val="00091F2E"/>
    <w:rsid w:val="00092BEB"/>
    <w:rsid w:val="00093135"/>
    <w:rsid w:val="00093756"/>
    <w:rsid w:val="00094DD7"/>
    <w:rsid w:val="000960C6"/>
    <w:rsid w:val="00097C58"/>
    <w:rsid w:val="00097EAD"/>
    <w:rsid w:val="000A2C1F"/>
    <w:rsid w:val="000A391D"/>
    <w:rsid w:val="000A4DB8"/>
    <w:rsid w:val="000A572F"/>
    <w:rsid w:val="000B067E"/>
    <w:rsid w:val="000B0DFC"/>
    <w:rsid w:val="000B1747"/>
    <w:rsid w:val="000B5811"/>
    <w:rsid w:val="000B60B5"/>
    <w:rsid w:val="000B6AA3"/>
    <w:rsid w:val="000B715C"/>
    <w:rsid w:val="000C0F13"/>
    <w:rsid w:val="000C12DC"/>
    <w:rsid w:val="000C224E"/>
    <w:rsid w:val="000C39B7"/>
    <w:rsid w:val="000C3E59"/>
    <w:rsid w:val="000C430D"/>
    <w:rsid w:val="000C48BC"/>
    <w:rsid w:val="000C4DE4"/>
    <w:rsid w:val="000C685E"/>
    <w:rsid w:val="000C6B64"/>
    <w:rsid w:val="000C6F82"/>
    <w:rsid w:val="000D00C1"/>
    <w:rsid w:val="000D0AFC"/>
    <w:rsid w:val="000D2101"/>
    <w:rsid w:val="000D2534"/>
    <w:rsid w:val="000D3DF5"/>
    <w:rsid w:val="000D4A7C"/>
    <w:rsid w:val="000D4BA5"/>
    <w:rsid w:val="000D4C47"/>
    <w:rsid w:val="000D5B39"/>
    <w:rsid w:val="000D65D2"/>
    <w:rsid w:val="000D73C1"/>
    <w:rsid w:val="000D73DB"/>
    <w:rsid w:val="000E09FB"/>
    <w:rsid w:val="000E1D68"/>
    <w:rsid w:val="000E24E2"/>
    <w:rsid w:val="000E2527"/>
    <w:rsid w:val="000E2A55"/>
    <w:rsid w:val="000E381A"/>
    <w:rsid w:val="000E452E"/>
    <w:rsid w:val="000E5808"/>
    <w:rsid w:val="000E64D3"/>
    <w:rsid w:val="000E6BAB"/>
    <w:rsid w:val="000F03A4"/>
    <w:rsid w:val="000F118C"/>
    <w:rsid w:val="000F1A05"/>
    <w:rsid w:val="000F1DC7"/>
    <w:rsid w:val="000F23CD"/>
    <w:rsid w:val="000F3E7C"/>
    <w:rsid w:val="000F47EC"/>
    <w:rsid w:val="000F60C3"/>
    <w:rsid w:val="000F6B21"/>
    <w:rsid w:val="000F7045"/>
    <w:rsid w:val="000F7798"/>
    <w:rsid w:val="000F7896"/>
    <w:rsid w:val="0010062A"/>
    <w:rsid w:val="00102E12"/>
    <w:rsid w:val="00103C55"/>
    <w:rsid w:val="001057EA"/>
    <w:rsid w:val="0010627D"/>
    <w:rsid w:val="00106AD8"/>
    <w:rsid w:val="00107FB7"/>
    <w:rsid w:val="00110561"/>
    <w:rsid w:val="001109A7"/>
    <w:rsid w:val="001110F6"/>
    <w:rsid w:val="00111164"/>
    <w:rsid w:val="00111D13"/>
    <w:rsid w:val="0011252F"/>
    <w:rsid w:val="0011365E"/>
    <w:rsid w:val="00113C9A"/>
    <w:rsid w:val="0011443D"/>
    <w:rsid w:val="0011598C"/>
    <w:rsid w:val="00116636"/>
    <w:rsid w:val="00117677"/>
    <w:rsid w:val="00120439"/>
    <w:rsid w:val="001222A7"/>
    <w:rsid w:val="00123D04"/>
    <w:rsid w:val="00123DBD"/>
    <w:rsid w:val="0012413A"/>
    <w:rsid w:val="001244A5"/>
    <w:rsid w:val="00126536"/>
    <w:rsid w:val="00126887"/>
    <w:rsid w:val="0012696E"/>
    <w:rsid w:val="0012732C"/>
    <w:rsid w:val="00127829"/>
    <w:rsid w:val="0013114B"/>
    <w:rsid w:val="00131C1C"/>
    <w:rsid w:val="00131D10"/>
    <w:rsid w:val="00131D6E"/>
    <w:rsid w:val="0013212B"/>
    <w:rsid w:val="00132BFD"/>
    <w:rsid w:val="00132C23"/>
    <w:rsid w:val="0013437F"/>
    <w:rsid w:val="00134C77"/>
    <w:rsid w:val="0013517D"/>
    <w:rsid w:val="00136187"/>
    <w:rsid w:val="00137D57"/>
    <w:rsid w:val="00140582"/>
    <w:rsid w:val="00141B4D"/>
    <w:rsid w:val="001428AC"/>
    <w:rsid w:val="001428B0"/>
    <w:rsid w:val="0014339C"/>
    <w:rsid w:val="00143DFD"/>
    <w:rsid w:val="00145260"/>
    <w:rsid w:val="00145ECA"/>
    <w:rsid w:val="001468BD"/>
    <w:rsid w:val="00146C65"/>
    <w:rsid w:val="00147B41"/>
    <w:rsid w:val="00151304"/>
    <w:rsid w:val="00151308"/>
    <w:rsid w:val="00151C5C"/>
    <w:rsid w:val="00155749"/>
    <w:rsid w:val="00155D87"/>
    <w:rsid w:val="001560AF"/>
    <w:rsid w:val="00156D6A"/>
    <w:rsid w:val="00157077"/>
    <w:rsid w:val="0016076B"/>
    <w:rsid w:val="00160DAF"/>
    <w:rsid w:val="0016174C"/>
    <w:rsid w:val="00162846"/>
    <w:rsid w:val="00165D47"/>
    <w:rsid w:val="001661CD"/>
    <w:rsid w:val="00167104"/>
    <w:rsid w:val="001671D0"/>
    <w:rsid w:val="00167456"/>
    <w:rsid w:val="00170BB4"/>
    <w:rsid w:val="00171378"/>
    <w:rsid w:val="0017195A"/>
    <w:rsid w:val="001742E7"/>
    <w:rsid w:val="001756A7"/>
    <w:rsid w:val="00175A7F"/>
    <w:rsid w:val="001766D8"/>
    <w:rsid w:val="001767AF"/>
    <w:rsid w:val="00176AB1"/>
    <w:rsid w:val="00177313"/>
    <w:rsid w:val="001812C9"/>
    <w:rsid w:val="0018207B"/>
    <w:rsid w:val="0018239A"/>
    <w:rsid w:val="00182D84"/>
    <w:rsid w:val="00182E84"/>
    <w:rsid w:val="001836D8"/>
    <w:rsid w:val="001842E6"/>
    <w:rsid w:val="00184354"/>
    <w:rsid w:val="0018623D"/>
    <w:rsid w:val="001862BC"/>
    <w:rsid w:val="00186752"/>
    <w:rsid w:val="001868A4"/>
    <w:rsid w:val="00191062"/>
    <w:rsid w:val="001951AA"/>
    <w:rsid w:val="00195330"/>
    <w:rsid w:val="001A07E9"/>
    <w:rsid w:val="001A2051"/>
    <w:rsid w:val="001A31CB"/>
    <w:rsid w:val="001A510A"/>
    <w:rsid w:val="001A52ED"/>
    <w:rsid w:val="001A5D36"/>
    <w:rsid w:val="001A60DE"/>
    <w:rsid w:val="001A785F"/>
    <w:rsid w:val="001A78E6"/>
    <w:rsid w:val="001B0A1A"/>
    <w:rsid w:val="001B1210"/>
    <w:rsid w:val="001B21FA"/>
    <w:rsid w:val="001B23D4"/>
    <w:rsid w:val="001B248F"/>
    <w:rsid w:val="001B2E8C"/>
    <w:rsid w:val="001B47B4"/>
    <w:rsid w:val="001B507A"/>
    <w:rsid w:val="001B5714"/>
    <w:rsid w:val="001B5C23"/>
    <w:rsid w:val="001B7D08"/>
    <w:rsid w:val="001C36EF"/>
    <w:rsid w:val="001C44DC"/>
    <w:rsid w:val="001C4CE6"/>
    <w:rsid w:val="001C5255"/>
    <w:rsid w:val="001C5BB0"/>
    <w:rsid w:val="001D05DB"/>
    <w:rsid w:val="001D0ADE"/>
    <w:rsid w:val="001D1B40"/>
    <w:rsid w:val="001D3726"/>
    <w:rsid w:val="001D3B5D"/>
    <w:rsid w:val="001D45C0"/>
    <w:rsid w:val="001D4639"/>
    <w:rsid w:val="001D4DA1"/>
    <w:rsid w:val="001D5B48"/>
    <w:rsid w:val="001E1E69"/>
    <w:rsid w:val="001E3C18"/>
    <w:rsid w:val="001E46B1"/>
    <w:rsid w:val="001E5E49"/>
    <w:rsid w:val="001E613D"/>
    <w:rsid w:val="001E645B"/>
    <w:rsid w:val="001E6B13"/>
    <w:rsid w:val="001E6BF4"/>
    <w:rsid w:val="001F050B"/>
    <w:rsid w:val="001F058D"/>
    <w:rsid w:val="001F0594"/>
    <w:rsid w:val="001F07CD"/>
    <w:rsid w:val="001F139D"/>
    <w:rsid w:val="001F2414"/>
    <w:rsid w:val="001F4205"/>
    <w:rsid w:val="001F4A79"/>
    <w:rsid w:val="001F503D"/>
    <w:rsid w:val="001F6865"/>
    <w:rsid w:val="001F6B78"/>
    <w:rsid w:val="001F7EF5"/>
    <w:rsid w:val="002006C7"/>
    <w:rsid w:val="00200747"/>
    <w:rsid w:val="0020084F"/>
    <w:rsid w:val="0020276E"/>
    <w:rsid w:val="00204207"/>
    <w:rsid w:val="00204245"/>
    <w:rsid w:val="002063F6"/>
    <w:rsid w:val="002069CD"/>
    <w:rsid w:val="002078B7"/>
    <w:rsid w:val="00207CEF"/>
    <w:rsid w:val="00210D38"/>
    <w:rsid w:val="00211111"/>
    <w:rsid w:val="00213077"/>
    <w:rsid w:val="00213436"/>
    <w:rsid w:val="00214C96"/>
    <w:rsid w:val="002154AE"/>
    <w:rsid w:val="0021604C"/>
    <w:rsid w:val="002160FA"/>
    <w:rsid w:val="002171D6"/>
    <w:rsid w:val="00217DDD"/>
    <w:rsid w:val="0022075C"/>
    <w:rsid w:val="00220BA5"/>
    <w:rsid w:val="00222C20"/>
    <w:rsid w:val="00224AA0"/>
    <w:rsid w:val="0022653F"/>
    <w:rsid w:val="00226888"/>
    <w:rsid w:val="00226BA7"/>
    <w:rsid w:val="00226FAC"/>
    <w:rsid w:val="00227E7C"/>
    <w:rsid w:val="002300C1"/>
    <w:rsid w:val="002301D0"/>
    <w:rsid w:val="0023114F"/>
    <w:rsid w:val="00231233"/>
    <w:rsid w:val="002312BE"/>
    <w:rsid w:val="00232478"/>
    <w:rsid w:val="002347FA"/>
    <w:rsid w:val="00234B86"/>
    <w:rsid w:val="00234CA3"/>
    <w:rsid w:val="00235CC8"/>
    <w:rsid w:val="00236CF8"/>
    <w:rsid w:val="0024075A"/>
    <w:rsid w:val="00241225"/>
    <w:rsid w:val="00242072"/>
    <w:rsid w:val="002448D4"/>
    <w:rsid w:val="00244B12"/>
    <w:rsid w:val="00244BE5"/>
    <w:rsid w:val="00245140"/>
    <w:rsid w:val="002465AC"/>
    <w:rsid w:val="00247FF6"/>
    <w:rsid w:val="00252DBA"/>
    <w:rsid w:val="00254520"/>
    <w:rsid w:val="00254849"/>
    <w:rsid w:val="00255D64"/>
    <w:rsid w:val="002561DE"/>
    <w:rsid w:val="002563A2"/>
    <w:rsid w:val="00256644"/>
    <w:rsid w:val="00260880"/>
    <w:rsid w:val="00260AA1"/>
    <w:rsid w:val="00260EC3"/>
    <w:rsid w:val="002619CA"/>
    <w:rsid w:val="00262F62"/>
    <w:rsid w:val="00263A74"/>
    <w:rsid w:val="00265881"/>
    <w:rsid w:val="00266B3C"/>
    <w:rsid w:val="00266FCE"/>
    <w:rsid w:val="00267C01"/>
    <w:rsid w:val="0027014D"/>
    <w:rsid w:val="002701E8"/>
    <w:rsid w:val="00270823"/>
    <w:rsid w:val="002713B7"/>
    <w:rsid w:val="002730F2"/>
    <w:rsid w:val="00273B7B"/>
    <w:rsid w:val="002755E0"/>
    <w:rsid w:val="00275F9A"/>
    <w:rsid w:val="002822EA"/>
    <w:rsid w:val="00284215"/>
    <w:rsid w:val="00287B97"/>
    <w:rsid w:val="00287D32"/>
    <w:rsid w:val="00291836"/>
    <w:rsid w:val="00294A3D"/>
    <w:rsid w:val="00294B6E"/>
    <w:rsid w:val="00295CC3"/>
    <w:rsid w:val="00296030"/>
    <w:rsid w:val="002A0EBB"/>
    <w:rsid w:val="002A1EAB"/>
    <w:rsid w:val="002A2AB0"/>
    <w:rsid w:val="002A331E"/>
    <w:rsid w:val="002A3A9D"/>
    <w:rsid w:val="002A411A"/>
    <w:rsid w:val="002A4D35"/>
    <w:rsid w:val="002A5819"/>
    <w:rsid w:val="002A6547"/>
    <w:rsid w:val="002A7A4A"/>
    <w:rsid w:val="002B0A00"/>
    <w:rsid w:val="002B0A91"/>
    <w:rsid w:val="002B0AA2"/>
    <w:rsid w:val="002B191B"/>
    <w:rsid w:val="002B26ED"/>
    <w:rsid w:val="002B38C5"/>
    <w:rsid w:val="002B5379"/>
    <w:rsid w:val="002B5767"/>
    <w:rsid w:val="002B5A45"/>
    <w:rsid w:val="002B5D17"/>
    <w:rsid w:val="002B5E0D"/>
    <w:rsid w:val="002B72CD"/>
    <w:rsid w:val="002B743E"/>
    <w:rsid w:val="002C0B63"/>
    <w:rsid w:val="002C2842"/>
    <w:rsid w:val="002C3E99"/>
    <w:rsid w:val="002C56B6"/>
    <w:rsid w:val="002C5C37"/>
    <w:rsid w:val="002C7696"/>
    <w:rsid w:val="002D18FA"/>
    <w:rsid w:val="002D266B"/>
    <w:rsid w:val="002D34F0"/>
    <w:rsid w:val="002D58B1"/>
    <w:rsid w:val="002D5B56"/>
    <w:rsid w:val="002D5E82"/>
    <w:rsid w:val="002D70CC"/>
    <w:rsid w:val="002E0074"/>
    <w:rsid w:val="002E1AB5"/>
    <w:rsid w:val="002E1F52"/>
    <w:rsid w:val="002E3225"/>
    <w:rsid w:val="002E397C"/>
    <w:rsid w:val="002E4102"/>
    <w:rsid w:val="002E4AB1"/>
    <w:rsid w:val="002E5975"/>
    <w:rsid w:val="002E6FC0"/>
    <w:rsid w:val="002E72CE"/>
    <w:rsid w:val="002E7D4D"/>
    <w:rsid w:val="002F16E8"/>
    <w:rsid w:val="002F2C4D"/>
    <w:rsid w:val="002F2FB1"/>
    <w:rsid w:val="002F32C1"/>
    <w:rsid w:val="002F42A1"/>
    <w:rsid w:val="002F439D"/>
    <w:rsid w:val="002F79D6"/>
    <w:rsid w:val="002F7F23"/>
    <w:rsid w:val="002F7FBE"/>
    <w:rsid w:val="00301199"/>
    <w:rsid w:val="00301556"/>
    <w:rsid w:val="00301BA8"/>
    <w:rsid w:val="00302674"/>
    <w:rsid w:val="00302C27"/>
    <w:rsid w:val="00302C8D"/>
    <w:rsid w:val="00303535"/>
    <w:rsid w:val="003039D5"/>
    <w:rsid w:val="00303F8E"/>
    <w:rsid w:val="00304050"/>
    <w:rsid w:val="00305B68"/>
    <w:rsid w:val="00307B5C"/>
    <w:rsid w:val="00307CBD"/>
    <w:rsid w:val="00310A0C"/>
    <w:rsid w:val="00310B00"/>
    <w:rsid w:val="00311595"/>
    <w:rsid w:val="00311887"/>
    <w:rsid w:val="00315825"/>
    <w:rsid w:val="00316880"/>
    <w:rsid w:val="00316EB1"/>
    <w:rsid w:val="00320C2E"/>
    <w:rsid w:val="00321A8F"/>
    <w:rsid w:val="003248F0"/>
    <w:rsid w:val="00324E3D"/>
    <w:rsid w:val="00324E9C"/>
    <w:rsid w:val="00326602"/>
    <w:rsid w:val="00330434"/>
    <w:rsid w:val="00330720"/>
    <w:rsid w:val="003318EB"/>
    <w:rsid w:val="00331A24"/>
    <w:rsid w:val="003324A7"/>
    <w:rsid w:val="003355E4"/>
    <w:rsid w:val="0033620B"/>
    <w:rsid w:val="00336D9B"/>
    <w:rsid w:val="00337B3B"/>
    <w:rsid w:val="0034069F"/>
    <w:rsid w:val="00340CC6"/>
    <w:rsid w:val="00340D61"/>
    <w:rsid w:val="003411B4"/>
    <w:rsid w:val="003411DF"/>
    <w:rsid w:val="00341827"/>
    <w:rsid w:val="00341AB0"/>
    <w:rsid w:val="0034274E"/>
    <w:rsid w:val="003431B0"/>
    <w:rsid w:val="00344B66"/>
    <w:rsid w:val="00347451"/>
    <w:rsid w:val="00350A49"/>
    <w:rsid w:val="0035326F"/>
    <w:rsid w:val="0035367D"/>
    <w:rsid w:val="00354B41"/>
    <w:rsid w:val="0035553A"/>
    <w:rsid w:val="00355C8D"/>
    <w:rsid w:val="00356A08"/>
    <w:rsid w:val="00356DFE"/>
    <w:rsid w:val="00360379"/>
    <w:rsid w:val="00360EA8"/>
    <w:rsid w:val="0036144D"/>
    <w:rsid w:val="00361661"/>
    <w:rsid w:val="003619F6"/>
    <w:rsid w:val="003626C6"/>
    <w:rsid w:val="003628E6"/>
    <w:rsid w:val="00362AD8"/>
    <w:rsid w:val="00363487"/>
    <w:rsid w:val="003634FA"/>
    <w:rsid w:val="00363917"/>
    <w:rsid w:val="003639AD"/>
    <w:rsid w:val="0036450C"/>
    <w:rsid w:val="003656F8"/>
    <w:rsid w:val="00370106"/>
    <w:rsid w:val="00370D06"/>
    <w:rsid w:val="0037128B"/>
    <w:rsid w:val="00372285"/>
    <w:rsid w:val="00372B51"/>
    <w:rsid w:val="00372C0C"/>
    <w:rsid w:val="003748F9"/>
    <w:rsid w:val="003755C1"/>
    <w:rsid w:val="0037626D"/>
    <w:rsid w:val="00376441"/>
    <w:rsid w:val="00377A22"/>
    <w:rsid w:val="00380462"/>
    <w:rsid w:val="0038135A"/>
    <w:rsid w:val="003818AD"/>
    <w:rsid w:val="00384835"/>
    <w:rsid w:val="00384850"/>
    <w:rsid w:val="00384ACD"/>
    <w:rsid w:val="00384B1E"/>
    <w:rsid w:val="00384DD2"/>
    <w:rsid w:val="00384E76"/>
    <w:rsid w:val="0038569F"/>
    <w:rsid w:val="00385D34"/>
    <w:rsid w:val="00386731"/>
    <w:rsid w:val="003867B0"/>
    <w:rsid w:val="00390DC4"/>
    <w:rsid w:val="00391421"/>
    <w:rsid w:val="0039321A"/>
    <w:rsid w:val="00393A3B"/>
    <w:rsid w:val="00394493"/>
    <w:rsid w:val="00394687"/>
    <w:rsid w:val="00394A8C"/>
    <w:rsid w:val="003958D9"/>
    <w:rsid w:val="00396CB0"/>
    <w:rsid w:val="003972F2"/>
    <w:rsid w:val="003976CF"/>
    <w:rsid w:val="003A07B0"/>
    <w:rsid w:val="003A0924"/>
    <w:rsid w:val="003A0DC4"/>
    <w:rsid w:val="003A1057"/>
    <w:rsid w:val="003A1429"/>
    <w:rsid w:val="003A2560"/>
    <w:rsid w:val="003A5DC4"/>
    <w:rsid w:val="003B016B"/>
    <w:rsid w:val="003B035D"/>
    <w:rsid w:val="003B0E03"/>
    <w:rsid w:val="003B2729"/>
    <w:rsid w:val="003B297C"/>
    <w:rsid w:val="003B2D60"/>
    <w:rsid w:val="003B34F6"/>
    <w:rsid w:val="003B3964"/>
    <w:rsid w:val="003B3A1A"/>
    <w:rsid w:val="003B4524"/>
    <w:rsid w:val="003B50D9"/>
    <w:rsid w:val="003B630C"/>
    <w:rsid w:val="003B6D5A"/>
    <w:rsid w:val="003B7557"/>
    <w:rsid w:val="003B7674"/>
    <w:rsid w:val="003C03B1"/>
    <w:rsid w:val="003C1227"/>
    <w:rsid w:val="003C2C2F"/>
    <w:rsid w:val="003C3131"/>
    <w:rsid w:val="003C3BDF"/>
    <w:rsid w:val="003C3CB9"/>
    <w:rsid w:val="003C44F1"/>
    <w:rsid w:val="003C552B"/>
    <w:rsid w:val="003C5B87"/>
    <w:rsid w:val="003C5F05"/>
    <w:rsid w:val="003C6D59"/>
    <w:rsid w:val="003C6D7E"/>
    <w:rsid w:val="003D086E"/>
    <w:rsid w:val="003D08BC"/>
    <w:rsid w:val="003D1FFC"/>
    <w:rsid w:val="003D2051"/>
    <w:rsid w:val="003D42C8"/>
    <w:rsid w:val="003D42E5"/>
    <w:rsid w:val="003D67EA"/>
    <w:rsid w:val="003D75DB"/>
    <w:rsid w:val="003E045A"/>
    <w:rsid w:val="003E1AF8"/>
    <w:rsid w:val="003E1B5F"/>
    <w:rsid w:val="003E2313"/>
    <w:rsid w:val="003E35EC"/>
    <w:rsid w:val="003E678D"/>
    <w:rsid w:val="003E6B4B"/>
    <w:rsid w:val="003E7011"/>
    <w:rsid w:val="003E707C"/>
    <w:rsid w:val="003E77A5"/>
    <w:rsid w:val="003F030E"/>
    <w:rsid w:val="003F0401"/>
    <w:rsid w:val="003F08AE"/>
    <w:rsid w:val="003F0BA8"/>
    <w:rsid w:val="003F1C66"/>
    <w:rsid w:val="003F1E80"/>
    <w:rsid w:val="003F29AD"/>
    <w:rsid w:val="003F560A"/>
    <w:rsid w:val="003F627F"/>
    <w:rsid w:val="003F72D8"/>
    <w:rsid w:val="003F790C"/>
    <w:rsid w:val="0040117A"/>
    <w:rsid w:val="00403571"/>
    <w:rsid w:val="00403844"/>
    <w:rsid w:val="00403E7A"/>
    <w:rsid w:val="00404319"/>
    <w:rsid w:val="00405584"/>
    <w:rsid w:val="0040691C"/>
    <w:rsid w:val="00407E17"/>
    <w:rsid w:val="00410F90"/>
    <w:rsid w:val="00412248"/>
    <w:rsid w:val="00413508"/>
    <w:rsid w:val="00413D35"/>
    <w:rsid w:val="00413DB3"/>
    <w:rsid w:val="004141B3"/>
    <w:rsid w:val="00414CB9"/>
    <w:rsid w:val="00414DA1"/>
    <w:rsid w:val="00414FF1"/>
    <w:rsid w:val="00415177"/>
    <w:rsid w:val="00416B17"/>
    <w:rsid w:val="004179CA"/>
    <w:rsid w:val="00420310"/>
    <w:rsid w:val="00420455"/>
    <w:rsid w:val="00420CC8"/>
    <w:rsid w:val="004227F9"/>
    <w:rsid w:val="00422898"/>
    <w:rsid w:val="00423279"/>
    <w:rsid w:val="00423795"/>
    <w:rsid w:val="00423D4B"/>
    <w:rsid w:val="00423D76"/>
    <w:rsid w:val="004253EC"/>
    <w:rsid w:val="00427694"/>
    <w:rsid w:val="0042799D"/>
    <w:rsid w:val="004279FF"/>
    <w:rsid w:val="00430079"/>
    <w:rsid w:val="00431BF0"/>
    <w:rsid w:val="00431E84"/>
    <w:rsid w:val="00432415"/>
    <w:rsid w:val="00432565"/>
    <w:rsid w:val="0043289D"/>
    <w:rsid w:val="00432B87"/>
    <w:rsid w:val="004358D5"/>
    <w:rsid w:val="004378BE"/>
    <w:rsid w:val="00440696"/>
    <w:rsid w:val="00441DEE"/>
    <w:rsid w:val="00442635"/>
    <w:rsid w:val="004434E6"/>
    <w:rsid w:val="00446DA5"/>
    <w:rsid w:val="00446E35"/>
    <w:rsid w:val="00447796"/>
    <w:rsid w:val="00447EEF"/>
    <w:rsid w:val="0045056D"/>
    <w:rsid w:val="00451CE8"/>
    <w:rsid w:val="0045261E"/>
    <w:rsid w:val="00452B22"/>
    <w:rsid w:val="0045321A"/>
    <w:rsid w:val="0045551A"/>
    <w:rsid w:val="00455F22"/>
    <w:rsid w:val="00461F4E"/>
    <w:rsid w:val="004623D6"/>
    <w:rsid w:val="004627D0"/>
    <w:rsid w:val="00462BB4"/>
    <w:rsid w:val="004640FD"/>
    <w:rsid w:val="00466448"/>
    <w:rsid w:val="00466A36"/>
    <w:rsid w:val="00467CF0"/>
    <w:rsid w:val="0047113E"/>
    <w:rsid w:val="004717FC"/>
    <w:rsid w:val="0047598C"/>
    <w:rsid w:val="00476390"/>
    <w:rsid w:val="004767E0"/>
    <w:rsid w:val="00480455"/>
    <w:rsid w:val="004819CA"/>
    <w:rsid w:val="004820DD"/>
    <w:rsid w:val="004821E8"/>
    <w:rsid w:val="00482410"/>
    <w:rsid w:val="0048266A"/>
    <w:rsid w:val="00482C77"/>
    <w:rsid w:val="0048482A"/>
    <w:rsid w:val="00484CEB"/>
    <w:rsid w:val="004854E3"/>
    <w:rsid w:val="00485719"/>
    <w:rsid w:val="004859CB"/>
    <w:rsid w:val="004860EB"/>
    <w:rsid w:val="0048697D"/>
    <w:rsid w:val="004910EC"/>
    <w:rsid w:val="00492558"/>
    <w:rsid w:val="0049445F"/>
    <w:rsid w:val="0049517F"/>
    <w:rsid w:val="00495A48"/>
    <w:rsid w:val="00495D6D"/>
    <w:rsid w:val="00496AC0"/>
    <w:rsid w:val="004A0988"/>
    <w:rsid w:val="004A0AF6"/>
    <w:rsid w:val="004A1DE4"/>
    <w:rsid w:val="004A1F53"/>
    <w:rsid w:val="004A236D"/>
    <w:rsid w:val="004A4F0A"/>
    <w:rsid w:val="004A6B7C"/>
    <w:rsid w:val="004A7F14"/>
    <w:rsid w:val="004B00EA"/>
    <w:rsid w:val="004B19BC"/>
    <w:rsid w:val="004B1C92"/>
    <w:rsid w:val="004B2965"/>
    <w:rsid w:val="004B2B5E"/>
    <w:rsid w:val="004B344E"/>
    <w:rsid w:val="004B3591"/>
    <w:rsid w:val="004B3717"/>
    <w:rsid w:val="004B407D"/>
    <w:rsid w:val="004C04B1"/>
    <w:rsid w:val="004C126F"/>
    <w:rsid w:val="004C214F"/>
    <w:rsid w:val="004C359E"/>
    <w:rsid w:val="004C3A5A"/>
    <w:rsid w:val="004C430F"/>
    <w:rsid w:val="004C5CC5"/>
    <w:rsid w:val="004C5D92"/>
    <w:rsid w:val="004C6E15"/>
    <w:rsid w:val="004C734F"/>
    <w:rsid w:val="004C7723"/>
    <w:rsid w:val="004C77FA"/>
    <w:rsid w:val="004C7BE5"/>
    <w:rsid w:val="004C7C69"/>
    <w:rsid w:val="004C7D01"/>
    <w:rsid w:val="004D0B17"/>
    <w:rsid w:val="004D15EF"/>
    <w:rsid w:val="004D22D0"/>
    <w:rsid w:val="004D3AAD"/>
    <w:rsid w:val="004D4A44"/>
    <w:rsid w:val="004D5D0F"/>
    <w:rsid w:val="004D77E9"/>
    <w:rsid w:val="004E2C65"/>
    <w:rsid w:val="004E4203"/>
    <w:rsid w:val="004E5419"/>
    <w:rsid w:val="004E5441"/>
    <w:rsid w:val="004E578C"/>
    <w:rsid w:val="004E65BF"/>
    <w:rsid w:val="004E7A94"/>
    <w:rsid w:val="004F0B4C"/>
    <w:rsid w:val="004F0B7B"/>
    <w:rsid w:val="004F0F1D"/>
    <w:rsid w:val="004F0F35"/>
    <w:rsid w:val="004F1560"/>
    <w:rsid w:val="004F2140"/>
    <w:rsid w:val="004F47AC"/>
    <w:rsid w:val="004F4A3F"/>
    <w:rsid w:val="004F50E5"/>
    <w:rsid w:val="004F598B"/>
    <w:rsid w:val="004F731C"/>
    <w:rsid w:val="00500482"/>
    <w:rsid w:val="00501626"/>
    <w:rsid w:val="00502BD6"/>
    <w:rsid w:val="005031B8"/>
    <w:rsid w:val="0050498A"/>
    <w:rsid w:val="00504E29"/>
    <w:rsid w:val="00506582"/>
    <w:rsid w:val="00506F5B"/>
    <w:rsid w:val="005077DA"/>
    <w:rsid w:val="0051079A"/>
    <w:rsid w:val="00513451"/>
    <w:rsid w:val="00513F23"/>
    <w:rsid w:val="005147A0"/>
    <w:rsid w:val="00514C49"/>
    <w:rsid w:val="00514D37"/>
    <w:rsid w:val="00516E2D"/>
    <w:rsid w:val="005175A9"/>
    <w:rsid w:val="00520102"/>
    <w:rsid w:val="005210C5"/>
    <w:rsid w:val="005213E2"/>
    <w:rsid w:val="00521F9E"/>
    <w:rsid w:val="005225D6"/>
    <w:rsid w:val="00522695"/>
    <w:rsid w:val="00523B54"/>
    <w:rsid w:val="0052459A"/>
    <w:rsid w:val="00524E29"/>
    <w:rsid w:val="00524EB1"/>
    <w:rsid w:val="00525FB6"/>
    <w:rsid w:val="00526833"/>
    <w:rsid w:val="0052706E"/>
    <w:rsid w:val="005270AF"/>
    <w:rsid w:val="00530188"/>
    <w:rsid w:val="0053085F"/>
    <w:rsid w:val="00531C40"/>
    <w:rsid w:val="0053217B"/>
    <w:rsid w:val="005339EB"/>
    <w:rsid w:val="00533AB8"/>
    <w:rsid w:val="00534CC8"/>
    <w:rsid w:val="00535E2D"/>
    <w:rsid w:val="00537373"/>
    <w:rsid w:val="00537DDA"/>
    <w:rsid w:val="0054001C"/>
    <w:rsid w:val="0054078D"/>
    <w:rsid w:val="0054253F"/>
    <w:rsid w:val="005449B1"/>
    <w:rsid w:val="00545048"/>
    <w:rsid w:val="0054507B"/>
    <w:rsid w:val="00545745"/>
    <w:rsid w:val="00547D9A"/>
    <w:rsid w:val="00550402"/>
    <w:rsid w:val="005505CE"/>
    <w:rsid w:val="005513C2"/>
    <w:rsid w:val="00552754"/>
    <w:rsid w:val="005527F9"/>
    <w:rsid w:val="00552BF7"/>
    <w:rsid w:val="005530C8"/>
    <w:rsid w:val="00553858"/>
    <w:rsid w:val="005538A9"/>
    <w:rsid w:val="0055420E"/>
    <w:rsid w:val="005546DB"/>
    <w:rsid w:val="005560AB"/>
    <w:rsid w:val="00556CF1"/>
    <w:rsid w:val="00556FE9"/>
    <w:rsid w:val="005572E7"/>
    <w:rsid w:val="00557969"/>
    <w:rsid w:val="0056127C"/>
    <w:rsid w:val="005614F9"/>
    <w:rsid w:val="00561A6B"/>
    <w:rsid w:val="00561D95"/>
    <w:rsid w:val="0056320E"/>
    <w:rsid w:val="00563738"/>
    <w:rsid w:val="00565245"/>
    <w:rsid w:val="00565CE7"/>
    <w:rsid w:val="00567439"/>
    <w:rsid w:val="00567B4B"/>
    <w:rsid w:val="005708AD"/>
    <w:rsid w:val="00570F3C"/>
    <w:rsid w:val="005718AD"/>
    <w:rsid w:val="00571CD6"/>
    <w:rsid w:val="00571D09"/>
    <w:rsid w:val="005726DE"/>
    <w:rsid w:val="00573058"/>
    <w:rsid w:val="00573AD2"/>
    <w:rsid w:val="005748AA"/>
    <w:rsid w:val="00577BE7"/>
    <w:rsid w:val="00580E13"/>
    <w:rsid w:val="005826C9"/>
    <w:rsid w:val="00583961"/>
    <w:rsid w:val="00584B50"/>
    <w:rsid w:val="00585BFF"/>
    <w:rsid w:val="0058667D"/>
    <w:rsid w:val="00586B82"/>
    <w:rsid w:val="005871A1"/>
    <w:rsid w:val="005873BA"/>
    <w:rsid w:val="00587989"/>
    <w:rsid w:val="00587BCE"/>
    <w:rsid w:val="0059007B"/>
    <w:rsid w:val="005902AB"/>
    <w:rsid w:val="00591230"/>
    <w:rsid w:val="00593385"/>
    <w:rsid w:val="00593E36"/>
    <w:rsid w:val="0059424A"/>
    <w:rsid w:val="005943E1"/>
    <w:rsid w:val="0059489E"/>
    <w:rsid w:val="00594AEF"/>
    <w:rsid w:val="00594C15"/>
    <w:rsid w:val="005A079B"/>
    <w:rsid w:val="005A0EC6"/>
    <w:rsid w:val="005A46E4"/>
    <w:rsid w:val="005A698B"/>
    <w:rsid w:val="005A7658"/>
    <w:rsid w:val="005B0244"/>
    <w:rsid w:val="005B0CEF"/>
    <w:rsid w:val="005B14F5"/>
    <w:rsid w:val="005B2370"/>
    <w:rsid w:val="005B2397"/>
    <w:rsid w:val="005B2D95"/>
    <w:rsid w:val="005B36D4"/>
    <w:rsid w:val="005B3804"/>
    <w:rsid w:val="005B4792"/>
    <w:rsid w:val="005B4E25"/>
    <w:rsid w:val="005B55D0"/>
    <w:rsid w:val="005B5948"/>
    <w:rsid w:val="005B7223"/>
    <w:rsid w:val="005B79F9"/>
    <w:rsid w:val="005B7E46"/>
    <w:rsid w:val="005C1891"/>
    <w:rsid w:val="005C19DA"/>
    <w:rsid w:val="005C20AD"/>
    <w:rsid w:val="005C26FD"/>
    <w:rsid w:val="005C3E4D"/>
    <w:rsid w:val="005D018A"/>
    <w:rsid w:val="005D12F9"/>
    <w:rsid w:val="005D2789"/>
    <w:rsid w:val="005D355A"/>
    <w:rsid w:val="005D399B"/>
    <w:rsid w:val="005D4005"/>
    <w:rsid w:val="005D4792"/>
    <w:rsid w:val="005D4B32"/>
    <w:rsid w:val="005D609E"/>
    <w:rsid w:val="005D70AD"/>
    <w:rsid w:val="005E08D1"/>
    <w:rsid w:val="005E17EA"/>
    <w:rsid w:val="005E59A6"/>
    <w:rsid w:val="005E78B9"/>
    <w:rsid w:val="005E7DBD"/>
    <w:rsid w:val="005E7F9B"/>
    <w:rsid w:val="005F0904"/>
    <w:rsid w:val="005F3020"/>
    <w:rsid w:val="005F479B"/>
    <w:rsid w:val="005F49C6"/>
    <w:rsid w:val="005F528D"/>
    <w:rsid w:val="005F684C"/>
    <w:rsid w:val="005F75E9"/>
    <w:rsid w:val="005F76BF"/>
    <w:rsid w:val="006015F1"/>
    <w:rsid w:val="00601773"/>
    <w:rsid w:val="0060248F"/>
    <w:rsid w:val="0060361D"/>
    <w:rsid w:val="006036A2"/>
    <w:rsid w:val="00603778"/>
    <w:rsid w:val="00605794"/>
    <w:rsid w:val="00606000"/>
    <w:rsid w:val="00606868"/>
    <w:rsid w:val="006076A1"/>
    <w:rsid w:val="00611123"/>
    <w:rsid w:val="00611D02"/>
    <w:rsid w:val="00613573"/>
    <w:rsid w:val="00615269"/>
    <w:rsid w:val="0061550B"/>
    <w:rsid w:val="00615A20"/>
    <w:rsid w:val="00615E2B"/>
    <w:rsid w:val="00617282"/>
    <w:rsid w:val="00617BAC"/>
    <w:rsid w:val="006208CA"/>
    <w:rsid w:val="0062145B"/>
    <w:rsid w:val="00624042"/>
    <w:rsid w:val="006242EE"/>
    <w:rsid w:val="006260BA"/>
    <w:rsid w:val="00626603"/>
    <w:rsid w:val="00626F00"/>
    <w:rsid w:val="00627040"/>
    <w:rsid w:val="0062709F"/>
    <w:rsid w:val="00630B03"/>
    <w:rsid w:val="00630ED3"/>
    <w:rsid w:val="00631BB0"/>
    <w:rsid w:val="0063253B"/>
    <w:rsid w:val="00632FE4"/>
    <w:rsid w:val="0063345A"/>
    <w:rsid w:val="00634010"/>
    <w:rsid w:val="0063733E"/>
    <w:rsid w:val="00637875"/>
    <w:rsid w:val="00637BA1"/>
    <w:rsid w:val="00637EEC"/>
    <w:rsid w:val="006419CD"/>
    <w:rsid w:val="00641D94"/>
    <w:rsid w:val="006421BC"/>
    <w:rsid w:val="00643CD0"/>
    <w:rsid w:val="006441AF"/>
    <w:rsid w:val="00644492"/>
    <w:rsid w:val="006461DD"/>
    <w:rsid w:val="00646D85"/>
    <w:rsid w:val="006474B5"/>
    <w:rsid w:val="00650945"/>
    <w:rsid w:val="006513B7"/>
    <w:rsid w:val="0065177F"/>
    <w:rsid w:val="00651D65"/>
    <w:rsid w:val="006533CE"/>
    <w:rsid w:val="006547CC"/>
    <w:rsid w:val="00654996"/>
    <w:rsid w:val="00655B54"/>
    <w:rsid w:val="00656A20"/>
    <w:rsid w:val="00657054"/>
    <w:rsid w:val="0065775C"/>
    <w:rsid w:val="0065793B"/>
    <w:rsid w:val="00657A8D"/>
    <w:rsid w:val="00660850"/>
    <w:rsid w:val="00660C10"/>
    <w:rsid w:val="00665561"/>
    <w:rsid w:val="0066731D"/>
    <w:rsid w:val="00670F83"/>
    <w:rsid w:val="00671848"/>
    <w:rsid w:val="00671D31"/>
    <w:rsid w:val="006729B4"/>
    <w:rsid w:val="006733B2"/>
    <w:rsid w:val="00673479"/>
    <w:rsid w:val="0067549E"/>
    <w:rsid w:val="006756AF"/>
    <w:rsid w:val="006757A4"/>
    <w:rsid w:val="00675F08"/>
    <w:rsid w:val="00676809"/>
    <w:rsid w:val="00677EA4"/>
    <w:rsid w:val="00681981"/>
    <w:rsid w:val="00682B9F"/>
    <w:rsid w:val="00682C65"/>
    <w:rsid w:val="0068428C"/>
    <w:rsid w:val="00685287"/>
    <w:rsid w:val="00686036"/>
    <w:rsid w:val="006863DD"/>
    <w:rsid w:val="0068686A"/>
    <w:rsid w:val="0068736F"/>
    <w:rsid w:val="0069037C"/>
    <w:rsid w:val="006921D1"/>
    <w:rsid w:val="00692D32"/>
    <w:rsid w:val="00693BF6"/>
    <w:rsid w:val="006943C9"/>
    <w:rsid w:val="00694A5C"/>
    <w:rsid w:val="00694B16"/>
    <w:rsid w:val="00695CE9"/>
    <w:rsid w:val="006A0716"/>
    <w:rsid w:val="006A18B8"/>
    <w:rsid w:val="006A1F9A"/>
    <w:rsid w:val="006A21C3"/>
    <w:rsid w:val="006A2356"/>
    <w:rsid w:val="006A2655"/>
    <w:rsid w:val="006A2CDF"/>
    <w:rsid w:val="006A41FC"/>
    <w:rsid w:val="006A4F5F"/>
    <w:rsid w:val="006A4FBD"/>
    <w:rsid w:val="006A51AF"/>
    <w:rsid w:val="006A7677"/>
    <w:rsid w:val="006B02C2"/>
    <w:rsid w:val="006B1952"/>
    <w:rsid w:val="006B3394"/>
    <w:rsid w:val="006B394D"/>
    <w:rsid w:val="006B4CBC"/>
    <w:rsid w:val="006B5423"/>
    <w:rsid w:val="006B58DB"/>
    <w:rsid w:val="006B766C"/>
    <w:rsid w:val="006B7933"/>
    <w:rsid w:val="006B7CE7"/>
    <w:rsid w:val="006C02CC"/>
    <w:rsid w:val="006C04F6"/>
    <w:rsid w:val="006C110B"/>
    <w:rsid w:val="006C1DB0"/>
    <w:rsid w:val="006C21F6"/>
    <w:rsid w:val="006C38A9"/>
    <w:rsid w:val="006C3EF6"/>
    <w:rsid w:val="006D12D1"/>
    <w:rsid w:val="006D1C3D"/>
    <w:rsid w:val="006D2541"/>
    <w:rsid w:val="006D4025"/>
    <w:rsid w:val="006D408B"/>
    <w:rsid w:val="006D459E"/>
    <w:rsid w:val="006D4BF6"/>
    <w:rsid w:val="006D59F2"/>
    <w:rsid w:val="006E0922"/>
    <w:rsid w:val="006E1370"/>
    <w:rsid w:val="006E1F64"/>
    <w:rsid w:val="006E5914"/>
    <w:rsid w:val="006E61E4"/>
    <w:rsid w:val="006E6518"/>
    <w:rsid w:val="006F0FCC"/>
    <w:rsid w:val="006F2243"/>
    <w:rsid w:val="006F241E"/>
    <w:rsid w:val="006F4450"/>
    <w:rsid w:val="006F46B8"/>
    <w:rsid w:val="006F49E5"/>
    <w:rsid w:val="006F5C1C"/>
    <w:rsid w:val="006F67DF"/>
    <w:rsid w:val="006F742F"/>
    <w:rsid w:val="006F7A1A"/>
    <w:rsid w:val="007004CE"/>
    <w:rsid w:val="00702343"/>
    <w:rsid w:val="00704C1C"/>
    <w:rsid w:val="007056A0"/>
    <w:rsid w:val="007070E9"/>
    <w:rsid w:val="00707547"/>
    <w:rsid w:val="007115C8"/>
    <w:rsid w:val="00711B44"/>
    <w:rsid w:val="0071317B"/>
    <w:rsid w:val="00713756"/>
    <w:rsid w:val="0071504C"/>
    <w:rsid w:val="007158DF"/>
    <w:rsid w:val="00715AC0"/>
    <w:rsid w:val="0071617D"/>
    <w:rsid w:val="00716A19"/>
    <w:rsid w:val="00716BE7"/>
    <w:rsid w:val="00717580"/>
    <w:rsid w:val="0071779A"/>
    <w:rsid w:val="007201AE"/>
    <w:rsid w:val="0072103F"/>
    <w:rsid w:val="007210F7"/>
    <w:rsid w:val="00721498"/>
    <w:rsid w:val="00721AA0"/>
    <w:rsid w:val="0072480C"/>
    <w:rsid w:val="00726D72"/>
    <w:rsid w:val="00727CEA"/>
    <w:rsid w:val="007308D8"/>
    <w:rsid w:val="00731C20"/>
    <w:rsid w:val="00732A63"/>
    <w:rsid w:val="00733767"/>
    <w:rsid w:val="007347F8"/>
    <w:rsid w:val="00737F7D"/>
    <w:rsid w:val="00740450"/>
    <w:rsid w:val="00741782"/>
    <w:rsid w:val="00741ACD"/>
    <w:rsid w:val="0074356A"/>
    <w:rsid w:val="0074590D"/>
    <w:rsid w:val="00746EF8"/>
    <w:rsid w:val="00750491"/>
    <w:rsid w:val="00750555"/>
    <w:rsid w:val="0075173B"/>
    <w:rsid w:val="00751BB4"/>
    <w:rsid w:val="00753247"/>
    <w:rsid w:val="007533EA"/>
    <w:rsid w:val="0075569F"/>
    <w:rsid w:val="00757221"/>
    <w:rsid w:val="007575A9"/>
    <w:rsid w:val="00761247"/>
    <w:rsid w:val="007618BC"/>
    <w:rsid w:val="00761994"/>
    <w:rsid w:val="007626D1"/>
    <w:rsid w:val="00762B87"/>
    <w:rsid w:val="00762D3B"/>
    <w:rsid w:val="0076786A"/>
    <w:rsid w:val="00767AA1"/>
    <w:rsid w:val="00767B5C"/>
    <w:rsid w:val="00767FB7"/>
    <w:rsid w:val="007705B7"/>
    <w:rsid w:val="00771722"/>
    <w:rsid w:val="00771904"/>
    <w:rsid w:val="0077196E"/>
    <w:rsid w:val="007731B5"/>
    <w:rsid w:val="00773B9F"/>
    <w:rsid w:val="00773BEA"/>
    <w:rsid w:val="00774F89"/>
    <w:rsid w:val="00775FEF"/>
    <w:rsid w:val="00776FDB"/>
    <w:rsid w:val="007817ED"/>
    <w:rsid w:val="00782456"/>
    <w:rsid w:val="00782AFB"/>
    <w:rsid w:val="0078489C"/>
    <w:rsid w:val="007862BD"/>
    <w:rsid w:val="00787221"/>
    <w:rsid w:val="00790DAD"/>
    <w:rsid w:val="00792171"/>
    <w:rsid w:val="00792AE7"/>
    <w:rsid w:val="00792BBB"/>
    <w:rsid w:val="00795197"/>
    <w:rsid w:val="007952D0"/>
    <w:rsid w:val="0079577A"/>
    <w:rsid w:val="00795C69"/>
    <w:rsid w:val="00797402"/>
    <w:rsid w:val="007975CD"/>
    <w:rsid w:val="007A154E"/>
    <w:rsid w:val="007A19EE"/>
    <w:rsid w:val="007A30C5"/>
    <w:rsid w:val="007A34DB"/>
    <w:rsid w:val="007A38D7"/>
    <w:rsid w:val="007A4ABF"/>
    <w:rsid w:val="007A4D30"/>
    <w:rsid w:val="007A5478"/>
    <w:rsid w:val="007A66AD"/>
    <w:rsid w:val="007A68B3"/>
    <w:rsid w:val="007A76BD"/>
    <w:rsid w:val="007A77B6"/>
    <w:rsid w:val="007A7EBB"/>
    <w:rsid w:val="007B1CB1"/>
    <w:rsid w:val="007B1DF3"/>
    <w:rsid w:val="007B1E49"/>
    <w:rsid w:val="007B2D97"/>
    <w:rsid w:val="007B5451"/>
    <w:rsid w:val="007B55AA"/>
    <w:rsid w:val="007B57D3"/>
    <w:rsid w:val="007B5CC2"/>
    <w:rsid w:val="007C01E3"/>
    <w:rsid w:val="007C2842"/>
    <w:rsid w:val="007C3047"/>
    <w:rsid w:val="007C3635"/>
    <w:rsid w:val="007C3FA1"/>
    <w:rsid w:val="007C45C2"/>
    <w:rsid w:val="007C47FC"/>
    <w:rsid w:val="007C53E9"/>
    <w:rsid w:val="007C5D44"/>
    <w:rsid w:val="007C6E86"/>
    <w:rsid w:val="007C76FE"/>
    <w:rsid w:val="007D25AE"/>
    <w:rsid w:val="007D3040"/>
    <w:rsid w:val="007D463F"/>
    <w:rsid w:val="007D47C8"/>
    <w:rsid w:val="007D4F4E"/>
    <w:rsid w:val="007D5ED1"/>
    <w:rsid w:val="007D6824"/>
    <w:rsid w:val="007E04FA"/>
    <w:rsid w:val="007E065E"/>
    <w:rsid w:val="007E144F"/>
    <w:rsid w:val="007E394A"/>
    <w:rsid w:val="007F0B95"/>
    <w:rsid w:val="007F16CF"/>
    <w:rsid w:val="007F1812"/>
    <w:rsid w:val="007F189C"/>
    <w:rsid w:val="007F1D02"/>
    <w:rsid w:val="007F25C4"/>
    <w:rsid w:val="007F3A69"/>
    <w:rsid w:val="007F41A6"/>
    <w:rsid w:val="007F5CCE"/>
    <w:rsid w:val="007F7957"/>
    <w:rsid w:val="007F7EB6"/>
    <w:rsid w:val="00800226"/>
    <w:rsid w:val="00800257"/>
    <w:rsid w:val="00800525"/>
    <w:rsid w:val="00800EEF"/>
    <w:rsid w:val="008023FC"/>
    <w:rsid w:val="00802BFA"/>
    <w:rsid w:val="0080529E"/>
    <w:rsid w:val="00805B07"/>
    <w:rsid w:val="00811A6E"/>
    <w:rsid w:val="0081200D"/>
    <w:rsid w:val="00812D3C"/>
    <w:rsid w:val="008134B4"/>
    <w:rsid w:val="00813BB2"/>
    <w:rsid w:val="008144C2"/>
    <w:rsid w:val="008172A6"/>
    <w:rsid w:val="0081746A"/>
    <w:rsid w:val="008177DF"/>
    <w:rsid w:val="00817F62"/>
    <w:rsid w:val="00820D4A"/>
    <w:rsid w:val="00821913"/>
    <w:rsid w:val="00822469"/>
    <w:rsid w:val="008225DA"/>
    <w:rsid w:val="008229A9"/>
    <w:rsid w:val="008236B3"/>
    <w:rsid w:val="00824402"/>
    <w:rsid w:val="00824742"/>
    <w:rsid w:val="00824DF8"/>
    <w:rsid w:val="00824FEA"/>
    <w:rsid w:val="0082636A"/>
    <w:rsid w:val="0082643B"/>
    <w:rsid w:val="00826828"/>
    <w:rsid w:val="008273C1"/>
    <w:rsid w:val="0082759E"/>
    <w:rsid w:val="00827866"/>
    <w:rsid w:val="00831EC5"/>
    <w:rsid w:val="00832070"/>
    <w:rsid w:val="00832506"/>
    <w:rsid w:val="00832747"/>
    <w:rsid w:val="00832C49"/>
    <w:rsid w:val="0083342B"/>
    <w:rsid w:val="0083383E"/>
    <w:rsid w:val="008357DD"/>
    <w:rsid w:val="00835826"/>
    <w:rsid w:val="00835B48"/>
    <w:rsid w:val="008361B1"/>
    <w:rsid w:val="00836984"/>
    <w:rsid w:val="0083724F"/>
    <w:rsid w:val="00837D3B"/>
    <w:rsid w:val="00837D66"/>
    <w:rsid w:val="0084066F"/>
    <w:rsid w:val="00840C83"/>
    <w:rsid w:val="00841B4B"/>
    <w:rsid w:val="00842162"/>
    <w:rsid w:val="00843D4D"/>
    <w:rsid w:val="00844CF8"/>
    <w:rsid w:val="008468DB"/>
    <w:rsid w:val="0084775C"/>
    <w:rsid w:val="00847B6D"/>
    <w:rsid w:val="008520D9"/>
    <w:rsid w:val="00852A69"/>
    <w:rsid w:val="00855317"/>
    <w:rsid w:val="00855510"/>
    <w:rsid w:val="008561EE"/>
    <w:rsid w:val="0086009E"/>
    <w:rsid w:val="00860DA2"/>
    <w:rsid w:val="0086196D"/>
    <w:rsid w:val="00861A43"/>
    <w:rsid w:val="0086319E"/>
    <w:rsid w:val="0086517E"/>
    <w:rsid w:val="00865F78"/>
    <w:rsid w:val="00867400"/>
    <w:rsid w:val="00867CA8"/>
    <w:rsid w:val="00873A36"/>
    <w:rsid w:val="008740AE"/>
    <w:rsid w:val="00874474"/>
    <w:rsid w:val="00874B3B"/>
    <w:rsid w:val="008751B0"/>
    <w:rsid w:val="00875A0A"/>
    <w:rsid w:val="0087770F"/>
    <w:rsid w:val="0088015C"/>
    <w:rsid w:val="00881875"/>
    <w:rsid w:val="008819D2"/>
    <w:rsid w:val="008824FA"/>
    <w:rsid w:val="008833CE"/>
    <w:rsid w:val="00883541"/>
    <w:rsid w:val="00883849"/>
    <w:rsid w:val="00883C54"/>
    <w:rsid w:val="008847B9"/>
    <w:rsid w:val="0088579E"/>
    <w:rsid w:val="008868C9"/>
    <w:rsid w:val="00887ECF"/>
    <w:rsid w:val="0089018A"/>
    <w:rsid w:val="00891028"/>
    <w:rsid w:val="00892D9D"/>
    <w:rsid w:val="008938D5"/>
    <w:rsid w:val="00893F75"/>
    <w:rsid w:val="0089474D"/>
    <w:rsid w:val="0089648D"/>
    <w:rsid w:val="00897766"/>
    <w:rsid w:val="008977C6"/>
    <w:rsid w:val="00897F6F"/>
    <w:rsid w:val="008A0756"/>
    <w:rsid w:val="008A07BE"/>
    <w:rsid w:val="008A1CCA"/>
    <w:rsid w:val="008A1E35"/>
    <w:rsid w:val="008A221F"/>
    <w:rsid w:val="008A3368"/>
    <w:rsid w:val="008A4C30"/>
    <w:rsid w:val="008A6377"/>
    <w:rsid w:val="008B011E"/>
    <w:rsid w:val="008B0CB7"/>
    <w:rsid w:val="008B184E"/>
    <w:rsid w:val="008B1919"/>
    <w:rsid w:val="008B2621"/>
    <w:rsid w:val="008B32CA"/>
    <w:rsid w:val="008B38C5"/>
    <w:rsid w:val="008B4525"/>
    <w:rsid w:val="008B46E3"/>
    <w:rsid w:val="008B4F52"/>
    <w:rsid w:val="008B695B"/>
    <w:rsid w:val="008B695D"/>
    <w:rsid w:val="008B6F9B"/>
    <w:rsid w:val="008B787B"/>
    <w:rsid w:val="008C065C"/>
    <w:rsid w:val="008C205A"/>
    <w:rsid w:val="008C4AE5"/>
    <w:rsid w:val="008C4B43"/>
    <w:rsid w:val="008C59BF"/>
    <w:rsid w:val="008C7AEB"/>
    <w:rsid w:val="008D0A48"/>
    <w:rsid w:val="008D129C"/>
    <w:rsid w:val="008D195C"/>
    <w:rsid w:val="008D1B3B"/>
    <w:rsid w:val="008D1B68"/>
    <w:rsid w:val="008D2531"/>
    <w:rsid w:val="008D3FA6"/>
    <w:rsid w:val="008D6A6E"/>
    <w:rsid w:val="008D797C"/>
    <w:rsid w:val="008E07AB"/>
    <w:rsid w:val="008E0BDE"/>
    <w:rsid w:val="008E2278"/>
    <w:rsid w:val="008E2592"/>
    <w:rsid w:val="008E388C"/>
    <w:rsid w:val="008E390C"/>
    <w:rsid w:val="008E40BD"/>
    <w:rsid w:val="008E4DFE"/>
    <w:rsid w:val="008E6A52"/>
    <w:rsid w:val="008F133D"/>
    <w:rsid w:val="008F176F"/>
    <w:rsid w:val="008F1AE0"/>
    <w:rsid w:val="008F207B"/>
    <w:rsid w:val="008F3706"/>
    <w:rsid w:val="008F40A2"/>
    <w:rsid w:val="008F42C1"/>
    <w:rsid w:val="008F4380"/>
    <w:rsid w:val="008F4B45"/>
    <w:rsid w:val="008F6664"/>
    <w:rsid w:val="008F67BB"/>
    <w:rsid w:val="008F69F4"/>
    <w:rsid w:val="00901401"/>
    <w:rsid w:val="00902BFB"/>
    <w:rsid w:val="00903242"/>
    <w:rsid w:val="009032F1"/>
    <w:rsid w:val="009059FF"/>
    <w:rsid w:val="00905A1D"/>
    <w:rsid w:val="0090611F"/>
    <w:rsid w:val="00906D61"/>
    <w:rsid w:val="0090702C"/>
    <w:rsid w:val="009074E6"/>
    <w:rsid w:val="00907C94"/>
    <w:rsid w:val="00910015"/>
    <w:rsid w:val="00910F6C"/>
    <w:rsid w:val="0091195D"/>
    <w:rsid w:val="00914DBD"/>
    <w:rsid w:val="00914DEE"/>
    <w:rsid w:val="00915720"/>
    <w:rsid w:val="009165C9"/>
    <w:rsid w:val="0091682F"/>
    <w:rsid w:val="0091716B"/>
    <w:rsid w:val="009171C3"/>
    <w:rsid w:val="00917400"/>
    <w:rsid w:val="00917724"/>
    <w:rsid w:val="009178E5"/>
    <w:rsid w:val="009206B6"/>
    <w:rsid w:val="0092359F"/>
    <w:rsid w:val="0092416B"/>
    <w:rsid w:val="00924C0A"/>
    <w:rsid w:val="0092546A"/>
    <w:rsid w:val="009255E2"/>
    <w:rsid w:val="00925F00"/>
    <w:rsid w:val="00926FCF"/>
    <w:rsid w:val="00927418"/>
    <w:rsid w:val="0093190E"/>
    <w:rsid w:val="00932696"/>
    <w:rsid w:val="00932AA5"/>
    <w:rsid w:val="009349A4"/>
    <w:rsid w:val="00936AB5"/>
    <w:rsid w:val="00936D40"/>
    <w:rsid w:val="00936DFE"/>
    <w:rsid w:val="00937374"/>
    <w:rsid w:val="009404FB"/>
    <w:rsid w:val="0094059F"/>
    <w:rsid w:val="00942B8F"/>
    <w:rsid w:val="009438EE"/>
    <w:rsid w:val="009445E4"/>
    <w:rsid w:val="00944E12"/>
    <w:rsid w:val="00945095"/>
    <w:rsid w:val="00945C70"/>
    <w:rsid w:val="00946B86"/>
    <w:rsid w:val="00947340"/>
    <w:rsid w:val="009479AE"/>
    <w:rsid w:val="009515E1"/>
    <w:rsid w:val="00951C8E"/>
    <w:rsid w:val="009520C7"/>
    <w:rsid w:val="00953A7B"/>
    <w:rsid w:val="0095512F"/>
    <w:rsid w:val="009553AE"/>
    <w:rsid w:val="00955F12"/>
    <w:rsid w:val="00956543"/>
    <w:rsid w:val="00957998"/>
    <w:rsid w:val="0096083C"/>
    <w:rsid w:val="00960E50"/>
    <w:rsid w:val="00961341"/>
    <w:rsid w:val="009628D8"/>
    <w:rsid w:val="00964D2D"/>
    <w:rsid w:val="0096518C"/>
    <w:rsid w:val="00965B53"/>
    <w:rsid w:val="0096626A"/>
    <w:rsid w:val="0097027E"/>
    <w:rsid w:val="00970920"/>
    <w:rsid w:val="0097114C"/>
    <w:rsid w:val="00972B97"/>
    <w:rsid w:val="00973E61"/>
    <w:rsid w:val="00974EB3"/>
    <w:rsid w:val="0097591E"/>
    <w:rsid w:val="00976AC5"/>
    <w:rsid w:val="00977262"/>
    <w:rsid w:val="00977AFF"/>
    <w:rsid w:val="00980540"/>
    <w:rsid w:val="0098077F"/>
    <w:rsid w:val="00981B3C"/>
    <w:rsid w:val="00983900"/>
    <w:rsid w:val="00984348"/>
    <w:rsid w:val="0098479A"/>
    <w:rsid w:val="00985192"/>
    <w:rsid w:val="00986665"/>
    <w:rsid w:val="00987695"/>
    <w:rsid w:val="00991933"/>
    <w:rsid w:val="00993690"/>
    <w:rsid w:val="00994A8C"/>
    <w:rsid w:val="00996F74"/>
    <w:rsid w:val="00997827"/>
    <w:rsid w:val="00997C01"/>
    <w:rsid w:val="00997CE2"/>
    <w:rsid w:val="00997D0D"/>
    <w:rsid w:val="009A0A33"/>
    <w:rsid w:val="009A1089"/>
    <w:rsid w:val="009A172F"/>
    <w:rsid w:val="009A2BF0"/>
    <w:rsid w:val="009A37BB"/>
    <w:rsid w:val="009A433A"/>
    <w:rsid w:val="009A47DF"/>
    <w:rsid w:val="009A52E9"/>
    <w:rsid w:val="009A5678"/>
    <w:rsid w:val="009A59E2"/>
    <w:rsid w:val="009A5C88"/>
    <w:rsid w:val="009A65CE"/>
    <w:rsid w:val="009A6E7F"/>
    <w:rsid w:val="009A6E9D"/>
    <w:rsid w:val="009A7AD0"/>
    <w:rsid w:val="009A7BC2"/>
    <w:rsid w:val="009B1359"/>
    <w:rsid w:val="009B267B"/>
    <w:rsid w:val="009B2E54"/>
    <w:rsid w:val="009B34F1"/>
    <w:rsid w:val="009B4540"/>
    <w:rsid w:val="009B4757"/>
    <w:rsid w:val="009B5A93"/>
    <w:rsid w:val="009B5B75"/>
    <w:rsid w:val="009B609C"/>
    <w:rsid w:val="009B627E"/>
    <w:rsid w:val="009B660D"/>
    <w:rsid w:val="009C047D"/>
    <w:rsid w:val="009C0792"/>
    <w:rsid w:val="009C0933"/>
    <w:rsid w:val="009C3351"/>
    <w:rsid w:val="009C4771"/>
    <w:rsid w:val="009C4F32"/>
    <w:rsid w:val="009C546B"/>
    <w:rsid w:val="009C58BA"/>
    <w:rsid w:val="009C681D"/>
    <w:rsid w:val="009C78CD"/>
    <w:rsid w:val="009D017B"/>
    <w:rsid w:val="009D024A"/>
    <w:rsid w:val="009D230F"/>
    <w:rsid w:val="009D3D23"/>
    <w:rsid w:val="009D4A39"/>
    <w:rsid w:val="009D59E3"/>
    <w:rsid w:val="009E0818"/>
    <w:rsid w:val="009E12F4"/>
    <w:rsid w:val="009E145B"/>
    <w:rsid w:val="009E269A"/>
    <w:rsid w:val="009E2A13"/>
    <w:rsid w:val="009E32EE"/>
    <w:rsid w:val="009E4996"/>
    <w:rsid w:val="009E4C31"/>
    <w:rsid w:val="009E4F07"/>
    <w:rsid w:val="009E5ED7"/>
    <w:rsid w:val="009E6409"/>
    <w:rsid w:val="009E665D"/>
    <w:rsid w:val="009E6676"/>
    <w:rsid w:val="009E6FF7"/>
    <w:rsid w:val="009F1F32"/>
    <w:rsid w:val="009F2A62"/>
    <w:rsid w:val="009F3E77"/>
    <w:rsid w:val="009F590C"/>
    <w:rsid w:val="009F63A5"/>
    <w:rsid w:val="009F6B5A"/>
    <w:rsid w:val="009F716A"/>
    <w:rsid w:val="00A007F8"/>
    <w:rsid w:val="00A00A51"/>
    <w:rsid w:val="00A01BFE"/>
    <w:rsid w:val="00A0208A"/>
    <w:rsid w:val="00A0354D"/>
    <w:rsid w:val="00A03841"/>
    <w:rsid w:val="00A05C84"/>
    <w:rsid w:val="00A05FAC"/>
    <w:rsid w:val="00A06BA5"/>
    <w:rsid w:val="00A102DC"/>
    <w:rsid w:val="00A1174C"/>
    <w:rsid w:val="00A11BF2"/>
    <w:rsid w:val="00A12C50"/>
    <w:rsid w:val="00A12E33"/>
    <w:rsid w:val="00A1316B"/>
    <w:rsid w:val="00A145EF"/>
    <w:rsid w:val="00A158AD"/>
    <w:rsid w:val="00A1668F"/>
    <w:rsid w:val="00A177B8"/>
    <w:rsid w:val="00A178E8"/>
    <w:rsid w:val="00A17BB4"/>
    <w:rsid w:val="00A2205A"/>
    <w:rsid w:val="00A22970"/>
    <w:rsid w:val="00A23BF4"/>
    <w:rsid w:val="00A23F56"/>
    <w:rsid w:val="00A25AB9"/>
    <w:rsid w:val="00A25EE1"/>
    <w:rsid w:val="00A3006A"/>
    <w:rsid w:val="00A31D4E"/>
    <w:rsid w:val="00A31D74"/>
    <w:rsid w:val="00A32626"/>
    <w:rsid w:val="00A339B3"/>
    <w:rsid w:val="00A3448A"/>
    <w:rsid w:val="00A34D44"/>
    <w:rsid w:val="00A35858"/>
    <w:rsid w:val="00A35ACC"/>
    <w:rsid w:val="00A35F77"/>
    <w:rsid w:val="00A362E2"/>
    <w:rsid w:val="00A423AE"/>
    <w:rsid w:val="00A436C7"/>
    <w:rsid w:val="00A4398B"/>
    <w:rsid w:val="00A44999"/>
    <w:rsid w:val="00A4628D"/>
    <w:rsid w:val="00A466DF"/>
    <w:rsid w:val="00A47CA3"/>
    <w:rsid w:val="00A50FEF"/>
    <w:rsid w:val="00A51128"/>
    <w:rsid w:val="00A51554"/>
    <w:rsid w:val="00A5232A"/>
    <w:rsid w:val="00A54863"/>
    <w:rsid w:val="00A56040"/>
    <w:rsid w:val="00A563E0"/>
    <w:rsid w:val="00A573DE"/>
    <w:rsid w:val="00A57CBD"/>
    <w:rsid w:val="00A619CF"/>
    <w:rsid w:val="00A63C29"/>
    <w:rsid w:val="00A63EA7"/>
    <w:rsid w:val="00A63FEE"/>
    <w:rsid w:val="00A649DC"/>
    <w:rsid w:val="00A64A7E"/>
    <w:rsid w:val="00A64FE9"/>
    <w:rsid w:val="00A66486"/>
    <w:rsid w:val="00A668B2"/>
    <w:rsid w:val="00A673C3"/>
    <w:rsid w:val="00A67B58"/>
    <w:rsid w:val="00A70B6B"/>
    <w:rsid w:val="00A71164"/>
    <w:rsid w:val="00A716C7"/>
    <w:rsid w:val="00A723D2"/>
    <w:rsid w:val="00A73679"/>
    <w:rsid w:val="00A7618F"/>
    <w:rsid w:val="00A764E6"/>
    <w:rsid w:val="00A76526"/>
    <w:rsid w:val="00A77599"/>
    <w:rsid w:val="00A806D9"/>
    <w:rsid w:val="00A80C83"/>
    <w:rsid w:val="00A82190"/>
    <w:rsid w:val="00A8271B"/>
    <w:rsid w:val="00A82D04"/>
    <w:rsid w:val="00A85B64"/>
    <w:rsid w:val="00A85DEB"/>
    <w:rsid w:val="00A87330"/>
    <w:rsid w:val="00A87459"/>
    <w:rsid w:val="00A916DB"/>
    <w:rsid w:val="00A936B1"/>
    <w:rsid w:val="00A94ED7"/>
    <w:rsid w:val="00A96010"/>
    <w:rsid w:val="00A9661B"/>
    <w:rsid w:val="00A97A39"/>
    <w:rsid w:val="00AA14B5"/>
    <w:rsid w:val="00AA1EA6"/>
    <w:rsid w:val="00AA216F"/>
    <w:rsid w:val="00AB05DD"/>
    <w:rsid w:val="00AB0623"/>
    <w:rsid w:val="00AB25D4"/>
    <w:rsid w:val="00AB27EE"/>
    <w:rsid w:val="00AB521A"/>
    <w:rsid w:val="00AC02C5"/>
    <w:rsid w:val="00AC2E0E"/>
    <w:rsid w:val="00AC3522"/>
    <w:rsid w:val="00AD245A"/>
    <w:rsid w:val="00AD2602"/>
    <w:rsid w:val="00AD518F"/>
    <w:rsid w:val="00AD6912"/>
    <w:rsid w:val="00AE0757"/>
    <w:rsid w:val="00AE11AC"/>
    <w:rsid w:val="00AE1B01"/>
    <w:rsid w:val="00AE2685"/>
    <w:rsid w:val="00AE2AF4"/>
    <w:rsid w:val="00AE3AE1"/>
    <w:rsid w:val="00AE3D89"/>
    <w:rsid w:val="00AE52D6"/>
    <w:rsid w:val="00AE562D"/>
    <w:rsid w:val="00AE5A04"/>
    <w:rsid w:val="00AE5C6A"/>
    <w:rsid w:val="00AE6208"/>
    <w:rsid w:val="00AE6CF5"/>
    <w:rsid w:val="00AE6E52"/>
    <w:rsid w:val="00AE73E3"/>
    <w:rsid w:val="00AE7B31"/>
    <w:rsid w:val="00AF0692"/>
    <w:rsid w:val="00AF0CBA"/>
    <w:rsid w:val="00AF1AE1"/>
    <w:rsid w:val="00AF339C"/>
    <w:rsid w:val="00AF4159"/>
    <w:rsid w:val="00AF4B57"/>
    <w:rsid w:val="00AF51BF"/>
    <w:rsid w:val="00AF7360"/>
    <w:rsid w:val="00AF741B"/>
    <w:rsid w:val="00AF7BCE"/>
    <w:rsid w:val="00AF7C3A"/>
    <w:rsid w:val="00B002F2"/>
    <w:rsid w:val="00B01864"/>
    <w:rsid w:val="00B01A7A"/>
    <w:rsid w:val="00B02066"/>
    <w:rsid w:val="00B035A8"/>
    <w:rsid w:val="00B041C4"/>
    <w:rsid w:val="00B06114"/>
    <w:rsid w:val="00B0631B"/>
    <w:rsid w:val="00B07714"/>
    <w:rsid w:val="00B07D33"/>
    <w:rsid w:val="00B07DB3"/>
    <w:rsid w:val="00B1068B"/>
    <w:rsid w:val="00B1117A"/>
    <w:rsid w:val="00B115CA"/>
    <w:rsid w:val="00B11697"/>
    <w:rsid w:val="00B1200D"/>
    <w:rsid w:val="00B1327C"/>
    <w:rsid w:val="00B1463C"/>
    <w:rsid w:val="00B15507"/>
    <w:rsid w:val="00B15F9D"/>
    <w:rsid w:val="00B162F9"/>
    <w:rsid w:val="00B165A0"/>
    <w:rsid w:val="00B16884"/>
    <w:rsid w:val="00B1752F"/>
    <w:rsid w:val="00B17DA2"/>
    <w:rsid w:val="00B20074"/>
    <w:rsid w:val="00B213C4"/>
    <w:rsid w:val="00B219B4"/>
    <w:rsid w:val="00B23397"/>
    <w:rsid w:val="00B2452A"/>
    <w:rsid w:val="00B26019"/>
    <w:rsid w:val="00B265DB"/>
    <w:rsid w:val="00B26665"/>
    <w:rsid w:val="00B27925"/>
    <w:rsid w:val="00B27FDA"/>
    <w:rsid w:val="00B3150F"/>
    <w:rsid w:val="00B31679"/>
    <w:rsid w:val="00B31B59"/>
    <w:rsid w:val="00B320C7"/>
    <w:rsid w:val="00B327BB"/>
    <w:rsid w:val="00B33C65"/>
    <w:rsid w:val="00B3582C"/>
    <w:rsid w:val="00B35FDC"/>
    <w:rsid w:val="00B368AE"/>
    <w:rsid w:val="00B36BD9"/>
    <w:rsid w:val="00B37176"/>
    <w:rsid w:val="00B402BA"/>
    <w:rsid w:val="00B404D1"/>
    <w:rsid w:val="00B41F0F"/>
    <w:rsid w:val="00B424B3"/>
    <w:rsid w:val="00B44245"/>
    <w:rsid w:val="00B445A6"/>
    <w:rsid w:val="00B44858"/>
    <w:rsid w:val="00B44F6D"/>
    <w:rsid w:val="00B45A9C"/>
    <w:rsid w:val="00B460FA"/>
    <w:rsid w:val="00B501A4"/>
    <w:rsid w:val="00B50985"/>
    <w:rsid w:val="00B51806"/>
    <w:rsid w:val="00B530AA"/>
    <w:rsid w:val="00B5436A"/>
    <w:rsid w:val="00B5546F"/>
    <w:rsid w:val="00B55582"/>
    <w:rsid w:val="00B55FDF"/>
    <w:rsid w:val="00B5683C"/>
    <w:rsid w:val="00B60413"/>
    <w:rsid w:val="00B61829"/>
    <w:rsid w:val="00B6189B"/>
    <w:rsid w:val="00B61B46"/>
    <w:rsid w:val="00B62099"/>
    <w:rsid w:val="00B6292F"/>
    <w:rsid w:val="00B6350C"/>
    <w:rsid w:val="00B649A0"/>
    <w:rsid w:val="00B6799D"/>
    <w:rsid w:val="00B67D15"/>
    <w:rsid w:val="00B67D29"/>
    <w:rsid w:val="00B70181"/>
    <w:rsid w:val="00B71366"/>
    <w:rsid w:val="00B718BC"/>
    <w:rsid w:val="00B734B5"/>
    <w:rsid w:val="00B73B82"/>
    <w:rsid w:val="00B73E94"/>
    <w:rsid w:val="00B751F1"/>
    <w:rsid w:val="00B76282"/>
    <w:rsid w:val="00B77121"/>
    <w:rsid w:val="00B778FC"/>
    <w:rsid w:val="00B81453"/>
    <w:rsid w:val="00B81D67"/>
    <w:rsid w:val="00B81D6B"/>
    <w:rsid w:val="00B82BC4"/>
    <w:rsid w:val="00B82C24"/>
    <w:rsid w:val="00B82C45"/>
    <w:rsid w:val="00B83D2B"/>
    <w:rsid w:val="00B843E2"/>
    <w:rsid w:val="00B8595A"/>
    <w:rsid w:val="00B873BD"/>
    <w:rsid w:val="00B87755"/>
    <w:rsid w:val="00B903BD"/>
    <w:rsid w:val="00B914A2"/>
    <w:rsid w:val="00B93328"/>
    <w:rsid w:val="00B96CCB"/>
    <w:rsid w:val="00BA15CE"/>
    <w:rsid w:val="00BA1AD8"/>
    <w:rsid w:val="00BA2E79"/>
    <w:rsid w:val="00BA4195"/>
    <w:rsid w:val="00BA5BCB"/>
    <w:rsid w:val="00BA6F77"/>
    <w:rsid w:val="00BA738B"/>
    <w:rsid w:val="00BA73AC"/>
    <w:rsid w:val="00BB077A"/>
    <w:rsid w:val="00BB0BC3"/>
    <w:rsid w:val="00BB15B6"/>
    <w:rsid w:val="00BB2EA7"/>
    <w:rsid w:val="00BB43AB"/>
    <w:rsid w:val="00BB5FD5"/>
    <w:rsid w:val="00BB6040"/>
    <w:rsid w:val="00BB66A0"/>
    <w:rsid w:val="00BB6CDD"/>
    <w:rsid w:val="00BB6D1C"/>
    <w:rsid w:val="00BB749F"/>
    <w:rsid w:val="00BB7DA4"/>
    <w:rsid w:val="00BC0A36"/>
    <w:rsid w:val="00BC0A8B"/>
    <w:rsid w:val="00BC190F"/>
    <w:rsid w:val="00BC29FF"/>
    <w:rsid w:val="00BC2AF7"/>
    <w:rsid w:val="00BC49AC"/>
    <w:rsid w:val="00BC554E"/>
    <w:rsid w:val="00BC5655"/>
    <w:rsid w:val="00BC5AC2"/>
    <w:rsid w:val="00BC765B"/>
    <w:rsid w:val="00BD0876"/>
    <w:rsid w:val="00BD6343"/>
    <w:rsid w:val="00BD6D01"/>
    <w:rsid w:val="00BE0B5D"/>
    <w:rsid w:val="00BE0C48"/>
    <w:rsid w:val="00BE11DD"/>
    <w:rsid w:val="00BE244F"/>
    <w:rsid w:val="00BE375F"/>
    <w:rsid w:val="00BE3A4D"/>
    <w:rsid w:val="00BE3AFA"/>
    <w:rsid w:val="00BE4265"/>
    <w:rsid w:val="00BE56DD"/>
    <w:rsid w:val="00BE5C65"/>
    <w:rsid w:val="00BE6AD2"/>
    <w:rsid w:val="00BE7FC5"/>
    <w:rsid w:val="00BF03AF"/>
    <w:rsid w:val="00BF0773"/>
    <w:rsid w:val="00BF4708"/>
    <w:rsid w:val="00BF4A94"/>
    <w:rsid w:val="00BF525D"/>
    <w:rsid w:val="00BF55AE"/>
    <w:rsid w:val="00BF56FC"/>
    <w:rsid w:val="00BF64C6"/>
    <w:rsid w:val="00BF65E5"/>
    <w:rsid w:val="00C00226"/>
    <w:rsid w:val="00C00D70"/>
    <w:rsid w:val="00C0177D"/>
    <w:rsid w:val="00C01D97"/>
    <w:rsid w:val="00C02683"/>
    <w:rsid w:val="00C044E7"/>
    <w:rsid w:val="00C04CD2"/>
    <w:rsid w:val="00C05101"/>
    <w:rsid w:val="00C07335"/>
    <w:rsid w:val="00C07471"/>
    <w:rsid w:val="00C074D8"/>
    <w:rsid w:val="00C10C5D"/>
    <w:rsid w:val="00C113E1"/>
    <w:rsid w:val="00C115A7"/>
    <w:rsid w:val="00C124EB"/>
    <w:rsid w:val="00C1257E"/>
    <w:rsid w:val="00C13ED0"/>
    <w:rsid w:val="00C140F6"/>
    <w:rsid w:val="00C14924"/>
    <w:rsid w:val="00C1567E"/>
    <w:rsid w:val="00C16B30"/>
    <w:rsid w:val="00C170F7"/>
    <w:rsid w:val="00C1745E"/>
    <w:rsid w:val="00C2067B"/>
    <w:rsid w:val="00C20F7D"/>
    <w:rsid w:val="00C20FED"/>
    <w:rsid w:val="00C21E9A"/>
    <w:rsid w:val="00C2207C"/>
    <w:rsid w:val="00C221E6"/>
    <w:rsid w:val="00C22A6C"/>
    <w:rsid w:val="00C233D3"/>
    <w:rsid w:val="00C257A6"/>
    <w:rsid w:val="00C264F8"/>
    <w:rsid w:val="00C26664"/>
    <w:rsid w:val="00C279F9"/>
    <w:rsid w:val="00C301D9"/>
    <w:rsid w:val="00C30FB3"/>
    <w:rsid w:val="00C31C13"/>
    <w:rsid w:val="00C3287F"/>
    <w:rsid w:val="00C329C4"/>
    <w:rsid w:val="00C32FDB"/>
    <w:rsid w:val="00C3372D"/>
    <w:rsid w:val="00C3374F"/>
    <w:rsid w:val="00C33C86"/>
    <w:rsid w:val="00C355B8"/>
    <w:rsid w:val="00C3698C"/>
    <w:rsid w:val="00C36D20"/>
    <w:rsid w:val="00C3747B"/>
    <w:rsid w:val="00C37C51"/>
    <w:rsid w:val="00C40312"/>
    <w:rsid w:val="00C4069D"/>
    <w:rsid w:val="00C411F2"/>
    <w:rsid w:val="00C414AA"/>
    <w:rsid w:val="00C4225D"/>
    <w:rsid w:val="00C42AFF"/>
    <w:rsid w:val="00C431AD"/>
    <w:rsid w:val="00C43EE9"/>
    <w:rsid w:val="00C4439C"/>
    <w:rsid w:val="00C44932"/>
    <w:rsid w:val="00C45DB0"/>
    <w:rsid w:val="00C46902"/>
    <w:rsid w:val="00C50B27"/>
    <w:rsid w:val="00C510E8"/>
    <w:rsid w:val="00C520EF"/>
    <w:rsid w:val="00C53A18"/>
    <w:rsid w:val="00C53C07"/>
    <w:rsid w:val="00C55343"/>
    <w:rsid w:val="00C5561D"/>
    <w:rsid w:val="00C56E8F"/>
    <w:rsid w:val="00C570F3"/>
    <w:rsid w:val="00C603C3"/>
    <w:rsid w:val="00C6099D"/>
    <w:rsid w:val="00C60D99"/>
    <w:rsid w:val="00C611DC"/>
    <w:rsid w:val="00C6143B"/>
    <w:rsid w:val="00C61A1B"/>
    <w:rsid w:val="00C61A89"/>
    <w:rsid w:val="00C62281"/>
    <w:rsid w:val="00C6272D"/>
    <w:rsid w:val="00C6490C"/>
    <w:rsid w:val="00C64921"/>
    <w:rsid w:val="00C64B37"/>
    <w:rsid w:val="00C64DFE"/>
    <w:rsid w:val="00C65088"/>
    <w:rsid w:val="00C671F9"/>
    <w:rsid w:val="00C672FB"/>
    <w:rsid w:val="00C7085A"/>
    <w:rsid w:val="00C74A45"/>
    <w:rsid w:val="00C80547"/>
    <w:rsid w:val="00C805DE"/>
    <w:rsid w:val="00C820AD"/>
    <w:rsid w:val="00C82BD9"/>
    <w:rsid w:val="00C83684"/>
    <w:rsid w:val="00C854CB"/>
    <w:rsid w:val="00C8576D"/>
    <w:rsid w:val="00C86751"/>
    <w:rsid w:val="00C86F77"/>
    <w:rsid w:val="00C87177"/>
    <w:rsid w:val="00C87F6D"/>
    <w:rsid w:val="00C90E84"/>
    <w:rsid w:val="00C92609"/>
    <w:rsid w:val="00C92EBC"/>
    <w:rsid w:val="00C96102"/>
    <w:rsid w:val="00C9700F"/>
    <w:rsid w:val="00C97263"/>
    <w:rsid w:val="00C978A0"/>
    <w:rsid w:val="00C97A1A"/>
    <w:rsid w:val="00C97AFF"/>
    <w:rsid w:val="00C97E5D"/>
    <w:rsid w:val="00CA0E2B"/>
    <w:rsid w:val="00CA1B83"/>
    <w:rsid w:val="00CA1BC1"/>
    <w:rsid w:val="00CA2FF0"/>
    <w:rsid w:val="00CA5896"/>
    <w:rsid w:val="00CA5CE1"/>
    <w:rsid w:val="00CA6F69"/>
    <w:rsid w:val="00CB0D08"/>
    <w:rsid w:val="00CB3365"/>
    <w:rsid w:val="00CB42A9"/>
    <w:rsid w:val="00CB4FFA"/>
    <w:rsid w:val="00CB7397"/>
    <w:rsid w:val="00CC00E9"/>
    <w:rsid w:val="00CC041A"/>
    <w:rsid w:val="00CC138D"/>
    <w:rsid w:val="00CC149A"/>
    <w:rsid w:val="00CC15B8"/>
    <w:rsid w:val="00CC1B2B"/>
    <w:rsid w:val="00CC1C4E"/>
    <w:rsid w:val="00CC3365"/>
    <w:rsid w:val="00CC4DB0"/>
    <w:rsid w:val="00CC4F86"/>
    <w:rsid w:val="00CC6403"/>
    <w:rsid w:val="00CC6BF9"/>
    <w:rsid w:val="00CC7CDC"/>
    <w:rsid w:val="00CD03DD"/>
    <w:rsid w:val="00CD0E2E"/>
    <w:rsid w:val="00CD2418"/>
    <w:rsid w:val="00CD277B"/>
    <w:rsid w:val="00CD33E6"/>
    <w:rsid w:val="00CD4370"/>
    <w:rsid w:val="00CD4581"/>
    <w:rsid w:val="00CD60F4"/>
    <w:rsid w:val="00CD65EC"/>
    <w:rsid w:val="00CD67A5"/>
    <w:rsid w:val="00CD68B2"/>
    <w:rsid w:val="00CD6F97"/>
    <w:rsid w:val="00CE1CE4"/>
    <w:rsid w:val="00CE2FBA"/>
    <w:rsid w:val="00CE33F2"/>
    <w:rsid w:val="00CE3906"/>
    <w:rsid w:val="00CE3976"/>
    <w:rsid w:val="00CE556C"/>
    <w:rsid w:val="00CE6131"/>
    <w:rsid w:val="00CE78BC"/>
    <w:rsid w:val="00CF0C09"/>
    <w:rsid w:val="00CF2408"/>
    <w:rsid w:val="00CF33F1"/>
    <w:rsid w:val="00CF3D06"/>
    <w:rsid w:val="00CF47D5"/>
    <w:rsid w:val="00CF533D"/>
    <w:rsid w:val="00CF5376"/>
    <w:rsid w:val="00CF5EF9"/>
    <w:rsid w:val="00CF6928"/>
    <w:rsid w:val="00CF6D28"/>
    <w:rsid w:val="00CF7267"/>
    <w:rsid w:val="00CF7EB0"/>
    <w:rsid w:val="00D01B9E"/>
    <w:rsid w:val="00D024A1"/>
    <w:rsid w:val="00D03BCE"/>
    <w:rsid w:val="00D03C87"/>
    <w:rsid w:val="00D042F9"/>
    <w:rsid w:val="00D050D1"/>
    <w:rsid w:val="00D0552C"/>
    <w:rsid w:val="00D06324"/>
    <w:rsid w:val="00D06AAE"/>
    <w:rsid w:val="00D06BCE"/>
    <w:rsid w:val="00D07450"/>
    <w:rsid w:val="00D1093A"/>
    <w:rsid w:val="00D11549"/>
    <w:rsid w:val="00D11AF2"/>
    <w:rsid w:val="00D12392"/>
    <w:rsid w:val="00D14B45"/>
    <w:rsid w:val="00D1565A"/>
    <w:rsid w:val="00D15E99"/>
    <w:rsid w:val="00D177FC"/>
    <w:rsid w:val="00D17A11"/>
    <w:rsid w:val="00D222BA"/>
    <w:rsid w:val="00D22408"/>
    <w:rsid w:val="00D22C6D"/>
    <w:rsid w:val="00D22FD7"/>
    <w:rsid w:val="00D25D97"/>
    <w:rsid w:val="00D25E71"/>
    <w:rsid w:val="00D261D2"/>
    <w:rsid w:val="00D26538"/>
    <w:rsid w:val="00D26981"/>
    <w:rsid w:val="00D34AF9"/>
    <w:rsid w:val="00D35344"/>
    <w:rsid w:val="00D354A4"/>
    <w:rsid w:val="00D356B3"/>
    <w:rsid w:val="00D35EC3"/>
    <w:rsid w:val="00D361AC"/>
    <w:rsid w:val="00D364F3"/>
    <w:rsid w:val="00D36AE4"/>
    <w:rsid w:val="00D36C10"/>
    <w:rsid w:val="00D40500"/>
    <w:rsid w:val="00D4305A"/>
    <w:rsid w:val="00D456E7"/>
    <w:rsid w:val="00D4621C"/>
    <w:rsid w:val="00D4642E"/>
    <w:rsid w:val="00D479A0"/>
    <w:rsid w:val="00D47F78"/>
    <w:rsid w:val="00D50167"/>
    <w:rsid w:val="00D50467"/>
    <w:rsid w:val="00D50633"/>
    <w:rsid w:val="00D51B14"/>
    <w:rsid w:val="00D535F5"/>
    <w:rsid w:val="00D539FE"/>
    <w:rsid w:val="00D53ACB"/>
    <w:rsid w:val="00D54E2C"/>
    <w:rsid w:val="00D553A7"/>
    <w:rsid w:val="00D55602"/>
    <w:rsid w:val="00D57A34"/>
    <w:rsid w:val="00D60816"/>
    <w:rsid w:val="00D6108D"/>
    <w:rsid w:val="00D625C3"/>
    <w:rsid w:val="00D63AE1"/>
    <w:rsid w:val="00D63FE9"/>
    <w:rsid w:val="00D6490D"/>
    <w:rsid w:val="00D64AC6"/>
    <w:rsid w:val="00D65692"/>
    <w:rsid w:val="00D65864"/>
    <w:rsid w:val="00D66466"/>
    <w:rsid w:val="00D66D29"/>
    <w:rsid w:val="00D67479"/>
    <w:rsid w:val="00D70C7B"/>
    <w:rsid w:val="00D713DB"/>
    <w:rsid w:val="00D73693"/>
    <w:rsid w:val="00D73733"/>
    <w:rsid w:val="00D73A6F"/>
    <w:rsid w:val="00D74492"/>
    <w:rsid w:val="00D76703"/>
    <w:rsid w:val="00D77633"/>
    <w:rsid w:val="00D77D95"/>
    <w:rsid w:val="00D77D97"/>
    <w:rsid w:val="00D80118"/>
    <w:rsid w:val="00D808B0"/>
    <w:rsid w:val="00D80DE3"/>
    <w:rsid w:val="00D817CD"/>
    <w:rsid w:val="00D826F8"/>
    <w:rsid w:val="00D829A3"/>
    <w:rsid w:val="00D85552"/>
    <w:rsid w:val="00D867B4"/>
    <w:rsid w:val="00D8707A"/>
    <w:rsid w:val="00D916C3"/>
    <w:rsid w:val="00D93302"/>
    <w:rsid w:val="00D9346F"/>
    <w:rsid w:val="00D93A7E"/>
    <w:rsid w:val="00D93E12"/>
    <w:rsid w:val="00D94661"/>
    <w:rsid w:val="00D94942"/>
    <w:rsid w:val="00D94DE1"/>
    <w:rsid w:val="00D9511D"/>
    <w:rsid w:val="00D954D3"/>
    <w:rsid w:val="00D95B22"/>
    <w:rsid w:val="00D96951"/>
    <w:rsid w:val="00DA1509"/>
    <w:rsid w:val="00DA3101"/>
    <w:rsid w:val="00DA40D1"/>
    <w:rsid w:val="00DA4941"/>
    <w:rsid w:val="00DA49DC"/>
    <w:rsid w:val="00DA5750"/>
    <w:rsid w:val="00DA5F94"/>
    <w:rsid w:val="00DA6085"/>
    <w:rsid w:val="00DA7213"/>
    <w:rsid w:val="00DB06D3"/>
    <w:rsid w:val="00DB1F7A"/>
    <w:rsid w:val="00DB267D"/>
    <w:rsid w:val="00DB3FE2"/>
    <w:rsid w:val="00DB4823"/>
    <w:rsid w:val="00DB4F5F"/>
    <w:rsid w:val="00DB4FD1"/>
    <w:rsid w:val="00DB5B4D"/>
    <w:rsid w:val="00DB5B5D"/>
    <w:rsid w:val="00DB5EA1"/>
    <w:rsid w:val="00DB6097"/>
    <w:rsid w:val="00DB61B7"/>
    <w:rsid w:val="00DB646C"/>
    <w:rsid w:val="00DB77F6"/>
    <w:rsid w:val="00DB7879"/>
    <w:rsid w:val="00DC2919"/>
    <w:rsid w:val="00DC2EF3"/>
    <w:rsid w:val="00DC6472"/>
    <w:rsid w:val="00DC7037"/>
    <w:rsid w:val="00DC7853"/>
    <w:rsid w:val="00DC7E7A"/>
    <w:rsid w:val="00DD001B"/>
    <w:rsid w:val="00DD1F4D"/>
    <w:rsid w:val="00DD39D7"/>
    <w:rsid w:val="00DD4034"/>
    <w:rsid w:val="00DD4DD1"/>
    <w:rsid w:val="00DD524F"/>
    <w:rsid w:val="00DD5BD5"/>
    <w:rsid w:val="00DD6B2E"/>
    <w:rsid w:val="00DD7891"/>
    <w:rsid w:val="00DE0F41"/>
    <w:rsid w:val="00DE13B0"/>
    <w:rsid w:val="00DE1724"/>
    <w:rsid w:val="00DE1A4C"/>
    <w:rsid w:val="00DE2855"/>
    <w:rsid w:val="00DE30CF"/>
    <w:rsid w:val="00DE363F"/>
    <w:rsid w:val="00DE3AFA"/>
    <w:rsid w:val="00DE3E92"/>
    <w:rsid w:val="00DE4431"/>
    <w:rsid w:val="00DE46F5"/>
    <w:rsid w:val="00DE56EE"/>
    <w:rsid w:val="00DE6000"/>
    <w:rsid w:val="00DE61C7"/>
    <w:rsid w:val="00DE6223"/>
    <w:rsid w:val="00DE63CC"/>
    <w:rsid w:val="00DF0A63"/>
    <w:rsid w:val="00DF13F4"/>
    <w:rsid w:val="00DF1D0C"/>
    <w:rsid w:val="00DF37D0"/>
    <w:rsid w:val="00DF410B"/>
    <w:rsid w:val="00DF4B92"/>
    <w:rsid w:val="00DF4D93"/>
    <w:rsid w:val="00DF5673"/>
    <w:rsid w:val="00DF5702"/>
    <w:rsid w:val="00DF5936"/>
    <w:rsid w:val="00DF6A74"/>
    <w:rsid w:val="00DF6C4F"/>
    <w:rsid w:val="00DF7314"/>
    <w:rsid w:val="00DF79E8"/>
    <w:rsid w:val="00E008E6"/>
    <w:rsid w:val="00E0399A"/>
    <w:rsid w:val="00E03AAD"/>
    <w:rsid w:val="00E04DAF"/>
    <w:rsid w:val="00E05CFE"/>
    <w:rsid w:val="00E06514"/>
    <w:rsid w:val="00E077D5"/>
    <w:rsid w:val="00E07EF3"/>
    <w:rsid w:val="00E106D9"/>
    <w:rsid w:val="00E11749"/>
    <w:rsid w:val="00E11D10"/>
    <w:rsid w:val="00E132DF"/>
    <w:rsid w:val="00E14211"/>
    <w:rsid w:val="00E15333"/>
    <w:rsid w:val="00E16B21"/>
    <w:rsid w:val="00E16D69"/>
    <w:rsid w:val="00E179EC"/>
    <w:rsid w:val="00E17DB9"/>
    <w:rsid w:val="00E22505"/>
    <w:rsid w:val="00E22EBC"/>
    <w:rsid w:val="00E246DF"/>
    <w:rsid w:val="00E2604E"/>
    <w:rsid w:val="00E27831"/>
    <w:rsid w:val="00E327B4"/>
    <w:rsid w:val="00E336A8"/>
    <w:rsid w:val="00E342C6"/>
    <w:rsid w:val="00E34F1B"/>
    <w:rsid w:val="00E356A5"/>
    <w:rsid w:val="00E37DCF"/>
    <w:rsid w:val="00E37F83"/>
    <w:rsid w:val="00E40FA9"/>
    <w:rsid w:val="00E41194"/>
    <w:rsid w:val="00E4148B"/>
    <w:rsid w:val="00E44363"/>
    <w:rsid w:val="00E444FB"/>
    <w:rsid w:val="00E4574A"/>
    <w:rsid w:val="00E47C3E"/>
    <w:rsid w:val="00E50351"/>
    <w:rsid w:val="00E507D7"/>
    <w:rsid w:val="00E51A5B"/>
    <w:rsid w:val="00E521CE"/>
    <w:rsid w:val="00E52882"/>
    <w:rsid w:val="00E52B5E"/>
    <w:rsid w:val="00E541C0"/>
    <w:rsid w:val="00E557D6"/>
    <w:rsid w:val="00E55CF5"/>
    <w:rsid w:val="00E56698"/>
    <w:rsid w:val="00E56CFC"/>
    <w:rsid w:val="00E57D7C"/>
    <w:rsid w:val="00E613B1"/>
    <w:rsid w:val="00E628A5"/>
    <w:rsid w:val="00E62B2D"/>
    <w:rsid w:val="00E62B79"/>
    <w:rsid w:val="00E62CD4"/>
    <w:rsid w:val="00E63322"/>
    <w:rsid w:val="00E6391D"/>
    <w:rsid w:val="00E64A2D"/>
    <w:rsid w:val="00E64D01"/>
    <w:rsid w:val="00E65281"/>
    <w:rsid w:val="00E65D0A"/>
    <w:rsid w:val="00E6678B"/>
    <w:rsid w:val="00E66F08"/>
    <w:rsid w:val="00E6709F"/>
    <w:rsid w:val="00E675AF"/>
    <w:rsid w:val="00E72112"/>
    <w:rsid w:val="00E724E2"/>
    <w:rsid w:val="00E733F2"/>
    <w:rsid w:val="00E737D9"/>
    <w:rsid w:val="00E740A6"/>
    <w:rsid w:val="00E741BE"/>
    <w:rsid w:val="00E764CF"/>
    <w:rsid w:val="00E8017E"/>
    <w:rsid w:val="00E810DD"/>
    <w:rsid w:val="00E813A3"/>
    <w:rsid w:val="00E82878"/>
    <w:rsid w:val="00E8498D"/>
    <w:rsid w:val="00E84E48"/>
    <w:rsid w:val="00E8548F"/>
    <w:rsid w:val="00E90BEB"/>
    <w:rsid w:val="00E90CC2"/>
    <w:rsid w:val="00E92816"/>
    <w:rsid w:val="00E9458A"/>
    <w:rsid w:val="00E949D3"/>
    <w:rsid w:val="00E963B3"/>
    <w:rsid w:val="00E96582"/>
    <w:rsid w:val="00E96C73"/>
    <w:rsid w:val="00E97042"/>
    <w:rsid w:val="00EA001E"/>
    <w:rsid w:val="00EA225E"/>
    <w:rsid w:val="00EA3D11"/>
    <w:rsid w:val="00EA440C"/>
    <w:rsid w:val="00EA508A"/>
    <w:rsid w:val="00EA509F"/>
    <w:rsid w:val="00EA529E"/>
    <w:rsid w:val="00EA5D78"/>
    <w:rsid w:val="00EB0D61"/>
    <w:rsid w:val="00EB1406"/>
    <w:rsid w:val="00EB1910"/>
    <w:rsid w:val="00EB2568"/>
    <w:rsid w:val="00EB2782"/>
    <w:rsid w:val="00EB2AFC"/>
    <w:rsid w:val="00EB36CB"/>
    <w:rsid w:val="00EB3AE6"/>
    <w:rsid w:val="00EB486D"/>
    <w:rsid w:val="00EB4875"/>
    <w:rsid w:val="00EB489D"/>
    <w:rsid w:val="00EB5AAF"/>
    <w:rsid w:val="00EB5AB8"/>
    <w:rsid w:val="00EB7BE2"/>
    <w:rsid w:val="00EC3AD4"/>
    <w:rsid w:val="00EC3CA0"/>
    <w:rsid w:val="00EC4F68"/>
    <w:rsid w:val="00EC5C13"/>
    <w:rsid w:val="00EC7D70"/>
    <w:rsid w:val="00ED0020"/>
    <w:rsid w:val="00ED0676"/>
    <w:rsid w:val="00ED1069"/>
    <w:rsid w:val="00ED27F1"/>
    <w:rsid w:val="00ED3D71"/>
    <w:rsid w:val="00ED4613"/>
    <w:rsid w:val="00ED6CED"/>
    <w:rsid w:val="00ED6D42"/>
    <w:rsid w:val="00EE081D"/>
    <w:rsid w:val="00EE096D"/>
    <w:rsid w:val="00EE132A"/>
    <w:rsid w:val="00EE1F3A"/>
    <w:rsid w:val="00EE266A"/>
    <w:rsid w:val="00EE266B"/>
    <w:rsid w:val="00EE5282"/>
    <w:rsid w:val="00EE5317"/>
    <w:rsid w:val="00EE6315"/>
    <w:rsid w:val="00EE6B69"/>
    <w:rsid w:val="00EF0383"/>
    <w:rsid w:val="00EF0BCF"/>
    <w:rsid w:val="00EF2066"/>
    <w:rsid w:val="00EF31A5"/>
    <w:rsid w:val="00EF3F7E"/>
    <w:rsid w:val="00EF445D"/>
    <w:rsid w:val="00EF5120"/>
    <w:rsid w:val="00EF6DF6"/>
    <w:rsid w:val="00EF7AC5"/>
    <w:rsid w:val="00F02652"/>
    <w:rsid w:val="00F027AD"/>
    <w:rsid w:val="00F02EF0"/>
    <w:rsid w:val="00F0377A"/>
    <w:rsid w:val="00F03EBE"/>
    <w:rsid w:val="00F060D3"/>
    <w:rsid w:val="00F070DB"/>
    <w:rsid w:val="00F07DDC"/>
    <w:rsid w:val="00F107F4"/>
    <w:rsid w:val="00F113E5"/>
    <w:rsid w:val="00F11719"/>
    <w:rsid w:val="00F11F3D"/>
    <w:rsid w:val="00F1371F"/>
    <w:rsid w:val="00F13C90"/>
    <w:rsid w:val="00F1426E"/>
    <w:rsid w:val="00F14D4A"/>
    <w:rsid w:val="00F155A9"/>
    <w:rsid w:val="00F16D16"/>
    <w:rsid w:val="00F17021"/>
    <w:rsid w:val="00F24878"/>
    <w:rsid w:val="00F26404"/>
    <w:rsid w:val="00F31663"/>
    <w:rsid w:val="00F31EC9"/>
    <w:rsid w:val="00F32728"/>
    <w:rsid w:val="00F32965"/>
    <w:rsid w:val="00F33971"/>
    <w:rsid w:val="00F352EC"/>
    <w:rsid w:val="00F3546E"/>
    <w:rsid w:val="00F35F4E"/>
    <w:rsid w:val="00F363C3"/>
    <w:rsid w:val="00F371B5"/>
    <w:rsid w:val="00F37910"/>
    <w:rsid w:val="00F4064D"/>
    <w:rsid w:val="00F41250"/>
    <w:rsid w:val="00F418C1"/>
    <w:rsid w:val="00F418FC"/>
    <w:rsid w:val="00F41D33"/>
    <w:rsid w:val="00F4260C"/>
    <w:rsid w:val="00F431DD"/>
    <w:rsid w:val="00F44908"/>
    <w:rsid w:val="00F44D11"/>
    <w:rsid w:val="00F45FAB"/>
    <w:rsid w:val="00F4673B"/>
    <w:rsid w:val="00F47078"/>
    <w:rsid w:val="00F472DD"/>
    <w:rsid w:val="00F47A7C"/>
    <w:rsid w:val="00F503E0"/>
    <w:rsid w:val="00F517C1"/>
    <w:rsid w:val="00F53A22"/>
    <w:rsid w:val="00F55BC4"/>
    <w:rsid w:val="00F57ED3"/>
    <w:rsid w:val="00F60196"/>
    <w:rsid w:val="00F60558"/>
    <w:rsid w:val="00F60785"/>
    <w:rsid w:val="00F60B0F"/>
    <w:rsid w:val="00F61212"/>
    <w:rsid w:val="00F61DE9"/>
    <w:rsid w:val="00F6246E"/>
    <w:rsid w:val="00F63453"/>
    <w:rsid w:val="00F64133"/>
    <w:rsid w:val="00F66A6A"/>
    <w:rsid w:val="00F675D5"/>
    <w:rsid w:val="00F71D04"/>
    <w:rsid w:val="00F73254"/>
    <w:rsid w:val="00F73465"/>
    <w:rsid w:val="00F744BD"/>
    <w:rsid w:val="00F74BE9"/>
    <w:rsid w:val="00F75800"/>
    <w:rsid w:val="00F75A58"/>
    <w:rsid w:val="00F760D3"/>
    <w:rsid w:val="00F76146"/>
    <w:rsid w:val="00F76AA8"/>
    <w:rsid w:val="00F772B7"/>
    <w:rsid w:val="00F807D5"/>
    <w:rsid w:val="00F81E0A"/>
    <w:rsid w:val="00F81F5F"/>
    <w:rsid w:val="00F82ECC"/>
    <w:rsid w:val="00F82EF5"/>
    <w:rsid w:val="00F83244"/>
    <w:rsid w:val="00F8453B"/>
    <w:rsid w:val="00F84A76"/>
    <w:rsid w:val="00F85159"/>
    <w:rsid w:val="00F853CF"/>
    <w:rsid w:val="00F8627B"/>
    <w:rsid w:val="00F86F87"/>
    <w:rsid w:val="00F871CA"/>
    <w:rsid w:val="00F87A87"/>
    <w:rsid w:val="00F900D0"/>
    <w:rsid w:val="00F906ED"/>
    <w:rsid w:val="00F90CDF"/>
    <w:rsid w:val="00F91B08"/>
    <w:rsid w:val="00F92B29"/>
    <w:rsid w:val="00F93E42"/>
    <w:rsid w:val="00F95205"/>
    <w:rsid w:val="00F961FB"/>
    <w:rsid w:val="00F96F0D"/>
    <w:rsid w:val="00F972A8"/>
    <w:rsid w:val="00FA0867"/>
    <w:rsid w:val="00FA1EE9"/>
    <w:rsid w:val="00FA23A4"/>
    <w:rsid w:val="00FA2468"/>
    <w:rsid w:val="00FA2533"/>
    <w:rsid w:val="00FA290B"/>
    <w:rsid w:val="00FA37E6"/>
    <w:rsid w:val="00FA78D6"/>
    <w:rsid w:val="00FB0659"/>
    <w:rsid w:val="00FB0EC5"/>
    <w:rsid w:val="00FB162D"/>
    <w:rsid w:val="00FB1EC5"/>
    <w:rsid w:val="00FB2E9F"/>
    <w:rsid w:val="00FB44A7"/>
    <w:rsid w:val="00FB49A7"/>
    <w:rsid w:val="00FB5D29"/>
    <w:rsid w:val="00FB6B3C"/>
    <w:rsid w:val="00FB7AD7"/>
    <w:rsid w:val="00FB7D6A"/>
    <w:rsid w:val="00FC1F5A"/>
    <w:rsid w:val="00FC2D5B"/>
    <w:rsid w:val="00FC3C44"/>
    <w:rsid w:val="00FC3FD7"/>
    <w:rsid w:val="00FC59CC"/>
    <w:rsid w:val="00FC5A71"/>
    <w:rsid w:val="00FC5A87"/>
    <w:rsid w:val="00FC5D89"/>
    <w:rsid w:val="00FC5DA3"/>
    <w:rsid w:val="00FC5E95"/>
    <w:rsid w:val="00FC7612"/>
    <w:rsid w:val="00FC7781"/>
    <w:rsid w:val="00FD0EE0"/>
    <w:rsid w:val="00FD0FB1"/>
    <w:rsid w:val="00FD1E94"/>
    <w:rsid w:val="00FD22BC"/>
    <w:rsid w:val="00FD2FD7"/>
    <w:rsid w:val="00FD3046"/>
    <w:rsid w:val="00FD359F"/>
    <w:rsid w:val="00FD461D"/>
    <w:rsid w:val="00FD46CC"/>
    <w:rsid w:val="00FD4DF1"/>
    <w:rsid w:val="00FD5A5F"/>
    <w:rsid w:val="00FD74F7"/>
    <w:rsid w:val="00FE07B3"/>
    <w:rsid w:val="00FE0BA3"/>
    <w:rsid w:val="00FE26C7"/>
    <w:rsid w:val="00FE2952"/>
    <w:rsid w:val="00FE34EF"/>
    <w:rsid w:val="00FE4C95"/>
    <w:rsid w:val="00FE4EFF"/>
    <w:rsid w:val="00FE5B65"/>
    <w:rsid w:val="00FE6921"/>
    <w:rsid w:val="00FE6952"/>
    <w:rsid w:val="00FE6AC1"/>
    <w:rsid w:val="00FE7D0C"/>
    <w:rsid w:val="00FF07D5"/>
    <w:rsid w:val="00FF0A3D"/>
    <w:rsid w:val="00FF195A"/>
    <w:rsid w:val="00FF223F"/>
    <w:rsid w:val="00FF23C7"/>
    <w:rsid w:val="00FF37A1"/>
    <w:rsid w:val="00FF4444"/>
    <w:rsid w:val="00FF49C7"/>
    <w:rsid w:val="00FF5746"/>
    <w:rsid w:val="00FF6095"/>
    <w:rsid w:val="00FF6A9F"/>
    <w:rsid w:val="00FF71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FEE6863-E469-44EB-B02F-8ABC4CA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4EB1"/>
    <w:pPr>
      <w:suppressAutoHyphens/>
    </w:pPr>
    <w:rPr>
      <w:sz w:val="24"/>
      <w:szCs w:val="24"/>
      <w:lang w:eastAsia="ar-SA"/>
    </w:rPr>
  </w:style>
  <w:style w:type="paragraph" w:styleId="1">
    <w:name w:val="heading 1"/>
    <w:basedOn w:val="a"/>
    <w:next w:val="a"/>
    <w:link w:val="10"/>
    <w:uiPriority w:val="99"/>
    <w:qFormat/>
    <w:rsid w:val="00524EB1"/>
    <w:pPr>
      <w:keepNext/>
      <w:tabs>
        <w:tab w:val="num" w:pos="432"/>
      </w:tabs>
      <w:ind w:left="432" w:hanging="432"/>
      <w:outlineLvl w:val="0"/>
    </w:pPr>
    <w:rPr>
      <w:b/>
      <w:bCs/>
      <w:sz w:val="28"/>
    </w:rPr>
  </w:style>
  <w:style w:type="paragraph" w:styleId="2">
    <w:name w:val="heading 2"/>
    <w:basedOn w:val="a"/>
    <w:next w:val="a"/>
    <w:link w:val="20"/>
    <w:uiPriority w:val="99"/>
    <w:qFormat/>
    <w:rsid w:val="00524EB1"/>
    <w:pPr>
      <w:keepNext/>
      <w:tabs>
        <w:tab w:val="num" w:pos="576"/>
      </w:tabs>
      <w:ind w:left="576" w:hanging="576"/>
      <w:jc w:val="center"/>
      <w:outlineLvl w:val="1"/>
    </w:pPr>
    <w:rPr>
      <w:sz w:val="28"/>
    </w:rPr>
  </w:style>
  <w:style w:type="paragraph" w:styleId="3">
    <w:name w:val="heading 3"/>
    <w:basedOn w:val="a"/>
    <w:next w:val="a"/>
    <w:link w:val="30"/>
    <w:uiPriority w:val="99"/>
    <w:qFormat/>
    <w:rsid w:val="00524EB1"/>
    <w:pPr>
      <w:keepNext/>
      <w:tabs>
        <w:tab w:val="num" w:pos="720"/>
      </w:tabs>
      <w:ind w:left="720" w:hanging="720"/>
      <w:jc w:val="center"/>
      <w:outlineLvl w:val="2"/>
    </w:pPr>
    <w:rPr>
      <w:b/>
      <w:sz w:val="28"/>
      <w:lang w:val="en-US"/>
    </w:rPr>
  </w:style>
  <w:style w:type="paragraph" w:styleId="4">
    <w:name w:val="heading 4"/>
    <w:basedOn w:val="a"/>
    <w:next w:val="a"/>
    <w:link w:val="40"/>
    <w:uiPriority w:val="99"/>
    <w:qFormat/>
    <w:rsid w:val="00524EB1"/>
    <w:pPr>
      <w:keepNext/>
      <w:tabs>
        <w:tab w:val="num" w:pos="864"/>
      </w:tabs>
      <w:ind w:left="360"/>
      <w:jc w:val="both"/>
      <w:outlineLvl w:val="3"/>
    </w:pPr>
    <w:rPr>
      <w:b/>
      <w:bCs/>
      <w:sz w:val="28"/>
    </w:rPr>
  </w:style>
  <w:style w:type="paragraph" w:styleId="5">
    <w:name w:val="heading 5"/>
    <w:basedOn w:val="a"/>
    <w:next w:val="a"/>
    <w:link w:val="50"/>
    <w:uiPriority w:val="99"/>
    <w:qFormat/>
    <w:rsid w:val="00524EB1"/>
    <w:pPr>
      <w:keepNext/>
      <w:tabs>
        <w:tab w:val="num" w:pos="1008"/>
      </w:tabs>
      <w:ind w:firstLine="720"/>
      <w:jc w:val="both"/>
      <w:outlineLvl w:val="4"/>
    </w:pPr>
    <w:rPr>
      <w:b/>
      <w:bCs/>
      <w:sz w:val="28"/>
    </w:rPr>
  </w:style>
  <w:style w:type="paragraph" w:styleId="6">
    <w:name w:val="heading 6"/>
    <w:basedOn w:val="a"/>
    <w:next w:val="a"/>
    <w:link w:val="60"/>
    <w:uiPriority w:val="99"/>
    <w:qFormat/>
    <w:rsid w:val="00F060D3"/>
    <w:pPr>
      <w:keepNext/>
      <w:suppressAutoHyphens w:val="0"/>
      <w:jc w:val="center"/>
      <w:outlineLvl w:val="5"/>
    </w:pPr>
    <w:rPr>
      <w:sz w:val="32"/>
      <w:szCs w:val="20"/>
      <w:lang w:eastAsia="ru-RU"/>
    </w:rPr>
  </w:style>
  <w:style w:type="paragraph" w:styleId="7">
    <w:name w:val="heading 7"/>
    <w:basedOn w:val="a"/>
    <w:next w:val="a"/>
    <w:link w:val="70"/>
    <w:uiPriority w:val="99"/>
    <w:qFormat/>
    <w:rsid w:val="00F060D3"/>
    <w:pPr>
      <w:keepNext/>
      <w:suppressAutoHyphens w:val="0"/>
      <w:outlineLvl w:val="6"/>
    </w:pPr>
    <w:rPr>
      <w:sz w:val="28"/>
      <w:szCs w:val="20"/>
      <w:lang w:eastAsia="ru-RU"/>
    </w:rPr>
  </w:style>
  <w:style w:type="paragraph" w:styleId="8">
    <w:name w:val="heading 8"/>
    <w:basedOn w:val="a"/>
    <w:next w:val="a"/>
    <w:link w:val="80"/>
    <w:uiPriority w:val="99"/>
    <w:qFormat/>
    <w:rsid w:val="00F060D3"/>
    <w:pPr>
      <w:keepNext/>
      <w:suppressAutoHyphens w:val="0"/>
      <w:jc w:val="both"/>
      <w:outlineLvl w:val="7"/>
    </w:pPr>
    <w:rPr>
      <w:szCs w:val="20"/>
      <w:lang w:eastAsia="ru-RU"/>
    </w:rPr>
  </w:style>
  <w:style w:type="paragraph" w:styleId="9">
    <w:name w:val="heading 9"/>
    <w:basedOn w:val="a"/>
    <w:next w:val="a"/>
    <w:link w:val="90"/>
    <w:uiPriority w:val="99"/>
    <w:qFormat/>
    <w:rsid w:val="00F060D3"/>
    <w:pPr>
      <w:keepNext/>
      <w:suppressAutoHyphens w:val="0"/>
      <w:jc w:val="both"/>
      <w:outlineLvl w:val="8"/>
    </w:pPr>
    <w:rPr>
      <w:b/>
      <w:bCs/>
      <w:sz w:val="28"/>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31679"/>
    <w:rPr>
      <w:rFonts w:ascii="Cambria" w:hAnsi="Cambria" w:cs="Times New Roman"/>
      <w:b/>
      <w:bCs/>
      <w:kern w:val="32"/>
      <w:sz w:val="32"/>
      <w:szCs w:val="32"/>
      <w:lang w:eastAsia="ar-SA" w:bidi="ar-SA"/>
    </w:rPr>
  </w:style>
  <w:style w:type="character" w:customStyle="1" w:styleId="20">
    <w:name w:val="Заголовок 2 Знак"/>
    <w:basedOn w:val="a0"/>
    <w:link w:val="2"/>
    <w:uiPriority w:val="99"/>
    <w:semiHidden/>
    <w:locked/>
    <w:rsid w:val="00B31679"/>
    <w:rPr>
      <w:rFonts w:ascii="Cambria" w:hAnsi="Cambria" w:cs="Times New Roman"/>
      <w:b/>
      <w:bCs/>
      <w:i/>
      <w:iCs/>
      <w:sz w:val="28"/>
      <w:szCs w:val="28"/>
      <w:lang w:eastAsia="ar-SA" w:bidi="ar-SA"/>
    </w:rPr>
  </w:style>
  <w:style w:type="character" w:customStyle="1" w:styleId="30">
    <w:name w:val="Заголовок 3 Знак"/>
    <w:basedOn w:val="a0"/>
    <w:link w:val="3"/>
    <w:uiPriority w:val="99"/>
    <w:semiHidden/>
    <w:locked/>
    <w:rsid w:val="00B31679"/>
    <w:rPr>
      <w:rFonts w:ascii="Cambria" w:hAnsi="Cambria" w:cs="Times New Roman"/>
      <w:b/>
      <w:bCs/>
      <w:sz w:val="26"/>
      <w:szCs w:val="26"/>
      <w:lang w:eastAsia="ar-SA" w:bidi="ar-SA"/>
    </w:rPr>
  </w:style>
  <w:style w:type="character" w:customStyle="1" w:styleId="40">
    <w:name w:val="Заголовок 4 Знак"/>
    <w:basedOn w:val="a0"/>
    <w:link w:val="4"/>
    <w:uiPriority w:val="99"/>
    <w:semiHidden/>
    <w:locked/>
    <w:rsid w:val="00B31679"/>
    <w:rPr>
      <w:rFonts w:ascii="Calibri" w:hAnsi="Calibri" w:cs="Times New Roman"/>
      <w:b/>
      <w:bCs/>
      <w:sz w:val="28"/>
      <w:szCs w:val="28"/>
      <w:lang w:eastAsia="ar-SA" w:bidi="ar-SA"/>
    </w:rPr>
  </w:style>
  <w:style w:type="character" w:customStyle="1" w:styleId="50">
    <w:name w:val="Заголовок 5 Знак"/>
    <w:basedOn w:val="a0"/>
    <w:link w:val="5"/>
    <w:uiPriority w:val="99"/>
    <w:semiHidden/>
    <w:locked/>
    <w:rsid w:val="00B31679"/>
    <w:rPr>
      <w:rFonts w:ascii="Calibri" w:hAnsi="Calibri" w:cs="Times New Roman"/>
      <w:b/>
      <w:bCs/>
      <w:i/>
      <w:iCs/>
      <w:sz w:val="26"/>
      <w:szCs w:val="26"/>
      <w:lang w:eastAsia="ar-SA" w:bidi="ar-SA"/>
    </w:rPr>
  </w:style>
  <w:style w:type="character" w:customStyle="1" w:styleId="60">
    <w:name w:val="Заголовок 6 Знак"/>
    <w:basedOn w:val="a0"/>
    <w:link w:val="6"/>
    <w:uiPriority w:val="99"/>
    <w:semiHidden/>
    <w:locked/>
    <w:rsid w:val="00B31679"/>
    <w:rPr>
      <w:rFonts w:ascii="Calibri" w:hAnsi="Calibri" w:cs="Times New Roman"/>
      <w:b/>
      <w:bCs/>
      <w:lang w:eastAsia="ar-SA" w:bidi="ar-SA"/>
    </w:rPr>
  </w:style>
  <w:style w:type="character" w:customStyle="1" w:styleId="70">
    <w:name w:val="Заголовок 7 Знак"/>
    <w:basedOn w:val="a0"/>
    <w:link w:val="7"/>
    <w:uiPriority w:val="99"/>
    <w:semiHidden/>
    <w:locked/>
    <w:rsid w:val="00B31679"/>
    <w:rPr>
      <w:rFonts w:ascii="Calibri" w:hAnsi="Calibri" w:cs="Times New Roman"/>
      <w:sz w:val="24"/>
      <w:szCs w:val="24"/>
      <w:lang w:eastAsia="ar-SA" w:bidi="ar-SA"/>
    </w:rPr>
  </w:style>
  <w:style w:type="character" w:customStyle="1" w:styleId="80">
    <w:name w:val="Заголовок 8 Знак"/>
    <w:basedOn w:val="a0"/>
    <w:link w:val="8"/>
    <w:uiPriority w:val="99"/>
    <w:semiHidden/>
    <w:locked/>
    <w:rsid w:val="00B31679"/>
    <w:rPr>
      <w:rFonts w:ascii="Calibri" w:hAnsi="Calibri" w:cs="Times New Roman"/>
      <w:i/>
      <w:iCs/>
      <w:sz w:val="24"/>
      <w:szCs w:val="24"/>
      <w:lang w:eastAsia="ar-SA" w:bidi="ar-SA"/>
    </w:rPr>
  </w:style>
  <w:style w:type="character" w:customStyle="1" w:styleId="90">
    <w:name w:val="Заголовок 9 Знак"/>
    <w:basedOn w:val="a0"/>
    <w:link w:val="9"/>
    <w:uiPriority w:val="99"/>
    <w:semiHidden/>
    <w:locked/>
    <w:rsid w:val="00B31679"/>
    <w:rPr>
      <w:rFonts w:ascii="Cambria" w:hAnsi="Cambria" w:cs="Times New Roman"/>
      <w:lang w:eastAsia="ar-SA" w:bidi="ar-SA"/>
    </w:rPr>
  </w:style>
  <w:style w:type="character" w:customStyle="1" w:styleId="WW8Num7z0">
    <w:name w:val="WW8Num7z0"/>
    <w:uiPriority w:val="99"/>
    <w:rsid w:val="00524EB1"/>
    <w:rPr>
      <w:rFonts w:ascii="Symbol" w:hAnsi="Symbol"/>
    </w:rPr>
  </w:style>
  <w:style w:type="character" w:customStyle="1" w:styleId="WW8Num7z1">
    <w:name w:val="WW8Num7z1"/>
    <w:uiPriority w:val="99"/>
    <w:rsid w:val="00524EB1"/>
    <w:rPr>
      <w:rFonts w:ascii="OpenSymbol" w:hAnsi="OpenSymbol"/>
    </w:rPr>
  </w:style>
  <w:style w:type="character" w:customStyle="1" w:styleId="Absatz-Standardschriftart">
    <w:name w:val="Absatz-Standardschriftart"/>
    <w:uiPriority w:val="99"/>
    <w:rsid w:val="00524EB1"/>
  </w:style>
  <w:style w:type="character" w:customStyle="1" w:styleId="WW8Num8z0">
    <w:name w:val="WW8Num8z0"/>
    <w:uiPriority w:val="99"/>
    <w:rsid w:val="00524EB1"/>
    <w:rPr>
      <w:rFonts w:ascii="Symbol" w:hAnsi="Symbol"/>
    </w:rPr>
  </w:style>
  <w:style w:type="character" w:customStyle="1" w:styleId="WW8Num9z0">
    <w:name w:val="WW8Num9z0"/>
    <w:uiPriority w:val="99"/>
    <w:rsid w:val="00524EB1"/>
    <w:rPr>
      <w:rFonts w:ascii="Symbol" w:hAnsi="Symbol"/>
    </w:rPr>
  </w:style>
  <w:style w:type="character" w:customStyle="1" w:styleId="WW-Absatz-Standardschriftart">
    <w:name w:val="WW-Absatz-Standardschriftart"/>
    <w:uiPriority w:val="99"/>
    <w:rsid w:val="00524EB1"/>
  </w:style>
  <w:style w:type="character" w:customStyle="1" w:styleId="WW-Absatz-Standardschriftart1">
    <w:name w:val="WW-Absatz-Standardschriftart1"/>
    <w:uiPriority w:val="99"/>
    <w:rsid w:val="00524EB1"/>
  </w:style>
  <w:style w:type="character" w:customStyle="1" w:styleId="WW-Absatz-Standardschriftart11">
    <w:name w:val="WW-Absatz-Standardschriftart11"/>
    <w:uiPriority w:val="99"/>
    <w:rsid w:val="00524EB1"/>
  </w:style>
  <w:style w:type="character" w:customStyle="1" w:styleId="WW-Absatz-Standardschriftart111">
    <w:name w:val="WW-Absatz-Standardschriftart111"/>
    <w:uiPriority w:val="99"/>
    <w:rsid w:val="00524EB1"/>
  </w:style>
  <w:style w:type="character" w:customStyle="1" w:styleId="WW-Absatz-Standardschriftart1111">
    <w:name w:val="WW-Absatz-Standardschriftart1111"/>
    <w:uiPriority w:val="99"/>
    <w:rsid w:val="00524EB1"/>
  </w:style>
  <w:style w:type="character" w:customStyle="1" w:styleId="WW-Absatz-Standardschriftart11111">
    <w:name w:val="WW-Absatz-Standardschriftart11111"/>
    <w:uiPriority w:val="99"/>
    <w:rsid w:val="00524EB1"/>
  </w:style>
  <w:style w:type="character" w:customStyle="1" w:styleId="WW-Absatz-Standardschriftart111111">
    <w:name w:val="WW-Absatz-Standardschriftart111111"/>
    <w:uiPriority w:val="99"/>
    <w:rsid w:val="00524EB1"/>
  </w:style>
  <w:style w:type="character" w:customStyle="1" w:styleId="WW-Absatz-Standardschriftart1111111">
    <w:name w:val="WW-Absatz-Standardschriftart1111111"/>
    <w:uiPriority w:val="99"/>
    <w:rsid w:val="00524EB1"/>
  </w:style>
  <w:style w:type="character" w:customStyle="1" w:styleId="WW-Absatz-Standardschriftart11111111">
    <w:name w:val="WW-Absatz-Standardschriftart11111111"/>
    <w:uiPriority w:val="99"/>
    <w:rsid w:val="00524EB1"/>
  </w:style>
  <w:style w:type="character" w:customStyle="1" w:styleId="WW-Absatz-Standardschriftart111111111">
    <w:name w:val="WW-Absatz-Standardschriftart111111111"/>
    <w:uiPriority w:val="99"/>
    <w:rsid w:val="00524EB1"/>
  </w:style>
  <w:style w:type="character" w:customStyle="1" w:styleId="WW-Absatz-Standardschriftart1111111111">
    <w:name w:val="WW-Absatz-Standardschriftart1111111111"/>
    <w:uiPriority w:val="99"/>
    <w:rsid w:val="00524EB1"/>
  </w:style>
  <w:style w:type="character" w:customStyle="1" w:styleId="WW-Absatz-Standardschriftart11111111111">
    <w:name w:val="WW-Absatz-Standardschriftart11111111111"/>
    <w:uiPriority w:val="99"/>
    <w:rsid w:val="00524EB1"/>
  </w:style>
  <w:style w:type="character" w:customStyle="1" w:styleId="WW-Absatz-Standardschriftart111111111111">
    <w:name w:val="WW-Absatz-Standardschriftart111111111111"/>
    <w:uiPriority w:val="99"/>
    <w:rsid w:val="00524EB1"/>
  </w:style>
  <w:style w:type="character" w:customStyle="1" w:styleId="WW8Num14z0">
    <w:name w:val="WW8Num14z0"/>
    <w:uiPriority w:val="99"/>
    <w:rsid w:val="00524EB1"/>
    <w:rPr>
      <w:rFonts w:ascii="Symbol" w:hAnsi="Symbol"/>
    </w:rPr>
  </w:style>
  <w:style w:type="character" w:customStyle="1" w:styleId="WW-Absatz-Standardschriftart1111111111111">
    <w:name w:val="WW-Absatz-Standardschriftart1111111111111"/>
    <w:uiPriority w:val="99"/>
    <w:rsid w:val="00524EB1"/>
  </w:style>
  <w:style w:type="character" w:customStyle="1" w:styleId="WW8Num13z0">
    <w:name w:val="WW8Num13z0"/>
    <w:uiPriority w:val="99"/>
    <w:rsid w:val="00524EB1"/>
    <w:rPr>
      <w:rFonts w:ascii="Symbol" w:hAnsi="Symbol"/>
    </w:rPr>
  </w:style>
  <w:style w:type="character" w:customStyle="1" w:styleId="WW-Absatz-Standardschriftart11111111111111">
    <w:name w:val="WW-Absatz-Standardschriftart11111111111111"/>
    <w:uiPriority w:val="99"/>
    <w:rsid w:val="00524EB1"/>
  </w:style>
  <w:style w:type="character" w:customStyle="1" w:styleId="WW8Num17z0">
    <w:name w:val="WW8Num17z0"/>
    <w:uiPriority w:val="99"/>
    <w:rsid w:val="00524EB1"/>
    <w:rPr>
      <w:rFonts w:ascii="Symbol" w:hAnsi="Symbol"/>
    </w:rPr>
  </w:style>
  <w:style w:type="character" w:customStyle="1" w:styleId="WW-Absatz-Standardschriftart111111111111111">
    <w:name w:val="WW-Absatz-Standardschriftart111111111111111"/>
    <w:uiPriority w:val="99"/>
    <w:rsid w:val="00524EB1"/>
  </w:style>
  <w:style w:type="character" w:customStyle="1" w:styleId="WW8Num12z0">
    <w:name w:val="WW8Num12z0"/>
    <w:uiPriority w:val="99"/>
    <w:rsid w:val="00524EB1"/>
    <w:rPr>
      <w:rFonts w:ascii="Symbol" w:hAnsi="Symbol"/>
    </w:rPr>
  </w:style>
  <w:style w:type="character" w:customStyle="1" w:styleId="WW8Num16z0">
    <w:name w:val="WW8Num16z0"/>
    <w:uiPriority w:val="99"/>
    <w:rsid w:val="00524EB1"/>
    <w:rPr>
      <w:rFonts w:ascii="Symbol" w:hAnsi="Symbol"/>
    </w:rPr>
  </w:style>
  <w:style w:type="character" w:customStyle="1" w:styleId="WW-Absatz-Standardschriftart1111111111111111">
    <w:name w:val="WW-Absatz-Standardschriftart1111111111111111"/>
    <w:uiPriority w:val="99"/>
    <w:rsid w:val="00524EB1"/>
  </w:style>
  <w:style w:type="character" w:customStyle="1" w:styleId="WW8Num6z0">
    <w:name w:val="WW8Num6z0"/>
    <w:uiPriority w:val="99"/>
    <w:rsid w:val="00524EB1"/>
    <w:rPr>
      <w:rFonts w:ascii="Symbol" w:hAnsi="Symbol"/>
    </w:rPr>
  </w:style>
  <w:style w:type="character" w:customStyle="1" w:styleId="WW-Absatz-Standardschriftart11111111111111111">
    <w:name w:val="WW-Absatz-Standardschriftart11111111111111111"/>
    <w:uiPriority w:val="99"/>
    <w:rsid w:val="00524EB1"/>
  </w:style>
  <w:style w:type="character" w:customStyle="1" w:styleId="WW-Absatz-Standardschriftart111111111111111111">
    <w:name w:val="WW-Absatz-Standardschriftart111111111111111111"/>
    <w:uiPriority w:val="99"/>
    <w:rsid w:val="00524EB1"/>
  </w:style>
  <w:style w:type="character" w:customStyle="1" w:styleId="WW-Absatz-Standardschriftart1111111111111111111">
    <w:name w:val="WW-Absatz-Standardschriftart1111111111111111111"/>
    <w:uiPriority w:val="99"/>
    <w:rsid w:val="00524EB1"/>
  </w:style>
  <w:style w:type="character" w:customStyle="1" w:styleId="WW-Absatz-Standardschriftart11111111111111111111">
    <w:name w:val="WW-Absatz-Standardschriftart11111111111111111111"/>
    <w:uiPriority w:val="99"/>
    <w:rsid w:val="00524EB1"/>
  </w:style>
  <w:style w:type="character" w:customStyle="1" w:styleId="WW8Num15z0">
    <w:name w:val="WW8Num15z0"/>
    <w:uiPriority w:val="99"/>
    <w:rsid w:val="00524EB1"/>
    <w:rPr>
      <w:rFonts w:ascii="Symbol" w:hAnsi="Symbol"/>
    </w:rPr>
  </w:style>
  <w:style w:type="character" w:customStyle="1" w:styleId="WW-Absatz-Standardschriftart111111111111111111111">
    <w:name w:val="WW-Absatz-Standardschriftart111111111111111111111"/>
    <w:uiPriority w:val="99"/>
    <w:rsid w:val="00524EB1"/>
  </w:style>
  <w:style w:type="character" w:customStyle="1" w:styleId="WW-Absatz-Standardschriftart1111111111111111111111">
    <w:name w:val="WW-Absatz-Standardschriftart1111111111111111111111"/>
    <w:uiPriority w:val="99"/>
    <w:rsid w:val="00524EB1"/>
  </w:style>
  <w:style w:type="character" w:customStyle="1" w:styleId="WW-Absatz-Standardschriftart11111111111111111111111">
    <w:name w:val="WW-Absatz-Standardschriftart11111111111111111111111"/>
    <w:uiPriority w:val="99"/>
    <w:rsid w:val="00524EB1"/>
  </w:style>
  <w:style w:type="character" w:customStyle="1" w:styleId="WW-Absatz-Standardschriftart111111111111111111111111">
    <w:name w:val="WW-Absatz-Standardschriftart111111111111111111111111"/>
    <w:uiPriority w:val="99"/>
    <w:rsid w:val="00524EB1"/>
  </w:style>
  <w:style w:type="character" w:customStyle="1" w:styleId="WW8Num5z0">
    <w:name w:val="WW8Num5z0"/>
    <w:uiPriority w:val="99"/>
    <w:rsid w:val="00524EB1"/>
    <w:rPr>
      <w:rFonts w:ascii="Symbol" w:hAnsi="Symbol"/>
    </w:rPr>
  </w:style>
  <w:style w:type="character" w:customStyle="1" w:styleId="WW-Absatz-Standardschriftart1111111111111111111111111">
    <w:name w:val="WW-Absatz-Standardschriftart1111111111111111111111111"/>
    <w:uiPriority w:val="99"/>
    <w:rsid w:val="00524EB1"/>
  </w:style>
  <w:style w:type="character" w:customStyle="1" w:styleId="WW-Absatz-Standardschriftart11111111111111111111111111">
    <w:name w:val="WW-Absatz-Standardschriftart11111111111111111111111111"/>
    <w:uiPriority w:val="99"/>
    <w:rsid w:val="00524EB1"/>
  </w:style>
  <w:style w:type="character" w:customStyle="1" w:styleId="WW8Num3z0">
    <w:name w:val="WW8Num3z0"/>
    <w:uiPriority w:val="99"/>
    <w:rsid w:val="00524EB1"/>
    <w:rPr>
      <w:rFonts w:ascii="Times New Roman" w:hAnsi="Times New Roman"/>
    </w:rPr>
  </w:style>
  <w:style w:type="character" w:customStyle="1" w:styleId="WW-Absatz-Standardschriftart111111111111111111111111111">
    <w:name w:val="WW-Absatz-Standardschriftart111111111111111111111111111"/>
    <w:uiPriority w:val="99"/>
    <w:rsid w:val="00524EB1"/>
  </w:style>
  <w:style w:type="character" w:customStyle="1" w:styleId="WW-Absatz-Standardschriftart1111111111111111111111111111">
    <w:name w:val="WW-Absatz-Standardschriftart1111111111111111111111111111"/>
    <w:uiPriority w:val="99"/>
    <w:rsid w:val="00524EB1"/>
  </w:style>
  <w:style w:type="character" w:customStyle="1" w:styleId="WW-Absatz-Standardschriftart11111111111111111111111111111">
    <w:name w:val="WW-Absatz-Standardschriftart11111111111111111111111111111"/>
    <w:uiPriority w:val="99"/>
    <w:rsid w:val="00524EB1"/>
  </w:style>
  <w:style w:type="character" w:customStyle="1" w:styleId="WW-Absatz-Standardschriftart111111111111111111111111111111">
    <w:name w:val="WW-Absatz-Standardschriftart111111111111111111111111111111"/>
    <w:uiPriority w:val="99"/>
    <w:rsid w:val="00524EB1"/>
  </w:style>
  <w:style w:type="character" w:customStyle="1" w:styleId="WW-Absatz-Standardschriftart1111111111111111111111111111111">
    <w:name w:val="WW-Absatz-Standardschriftart1111111111111111111111111111111"/>
    <w:uiPriority w:val="99"/>
    <w:rsid w:val="00524EB1"/>
  </w:style>
  <w:style w:type="character" w:customStyle="1" w:styleId="WW-Absatz-Standardschriftart11111111111111111111111111111111">
    <w:name w:val="WW-Absatz-Standardschriftart11111111111111111111111111111111"/>
    <w:uiPriority w:val="99"/>
    <w:rsid w:val="00524EB1"/>
  </w:style>
  <w:style w:type="character" w:customStyle="1" w:styleId="WW-Absatz-Standardschriftart111111111111111111111111111111111">
    <w:name w:val="WW-Absatz-Standardschriftart111111111111111111111111111111111"/>
    <w:uiPriority w:val="99"/>
    <w:rsid w:val="00524EB1"/>
  </w:style>
  <w:style w:type="character" w:customStyle="1" w:styleId="WW-Absatz-Standardschriftart1111111111111111111111111111111111">
    <w:name w:val="WW-Absatz-Standardschriftart1111111111111111111111111111111111"/>
    <w:uiPriority w:val="99"/>
    <w:rsid w:val="00524EB1"/>
  </w:style>
  <w:style w:type="character" w:customStyle="1" w:styleId="WW8Num4z0">
    <w:name w:val="WW8Num4z0"/>
    <w:uiPriority w:val="99"/>
    <w:rsid w:val="00524EB1"/>
    <w:rPr>
      <w:rFonts w:ascii="Times New Roman" w:hAnsi="Times New Roman"/>
    </w:rPr>
  </w:style>
  <w:style w:type="character" w:customStyle="1" w:styleId="WW-Absatz-Standardschriftart11111111111111111111111111111111111">
    <w:name w:val="WW-Absatz-Standardschriftart11111111111111111111111111111111111"/>
    <w:uiPriority w:val="99"/>
    <w:rsid w:val="00524EB1"/>
  </w:style>
  <w:style w:type="character" w:customStyle="1" w:styleId="WW8Num2z0">
    <w:name w:val="WW8Num2z0"/>
    <w:uiPriority w:val="99"/>
    <w:rsid w:val="00524EB1"/>
    <w:rPr>
      <w:rFonts w:ascii="Times New Roman" w:hAnsi="Times New Roman"/>
    </w:rPr>
  </w:style>
  <w:style w:type="character" w:customStyle="1" w:styleId="WW-Absatz-Standardschriftart111111111111111111111111111111111111">
    <w:name w:val="WW-Absatz-Standardschriftart111111111111111111111111111111111111"/>
    <w:uiPriority w:val="99"/>
    <w:rsid w:val="00524EB1"/>
  </w:style>
  <w:style w:type="character" w:customStyle="1" w:styleId="WW-Absatz-Standardschriftart1111111111111111111111111111111111111">
    <w:name w:val="WW-Absatz-Standardschriftart1111111111111111111111111111111111111"/>
    <w:uiPriority w:val="99"/>
    <w:rsid w:val="00524EB1"/>
  </w:style>
  <w:style w:type="character" w:customStyle="1" w:styleId="WW8Num1z0">
    <w:name w:val="WW8Num1z0"/>
    <w:uiPriority w:val="99"/>
    <w:rsid w:val="00524EB1"/>
    <w:rPr>
      <w:rFonts w:ascii="Times New Roman" w:hAnsi="Times New Roman"/>
    </w:rPr>
  </w:style>
  <w:style w:type="character" w:customStyle="1" w:styleId="WW8Num2z1">
    <w:name w:val="WW8Num2z1"/>
    <w:uiPriority w:val="99"/>
    <w:rsid w:val="00524EB1"/>
    <w:rPr>
      <w:rFonts w:ascii="Courier New" w:hAnsi="Courier New"/>
    </w:rPr>
  </w:style>
  <w:style w:type="character" w:customStyle="1" w:styleId="WW8Num2z2">
    <w:name w:val="WW8Num2z2"/>
    <w:uiPriority w:val="99"/>
    <w:rsid w:val="00524EB1"/>
    <w:rPr>
      <w:rFonts w:ascii="Wingdings" w:hAnsi="Wingdings"/>
    </w:rPr>
  </w:style>
  <w:style w:type="character" w:customStyle="1" w:styleId="WW8Num2z3">
    <w:name w:val="WW8Num2z3"/>
    <w:uiPriority w:val="99"/>
    <w:rsid w:val="00524EB1"/>
    <w:rPr>
      <w:rFonts w:ascii="Symbol" w:hAnsi="Symbol"/>
    </w:rPr>
  </w:style>
  <w:style w:type="character" w:customStyle="1" w:styleId="11">
    <w:name w:val="Основной шрифт абзаца1"/>
    <w:uiPriority w:val="99"/>
    <w:rsid w:val="00524EB1"/>
  </w:style>
  <w:style w:type="character" w:customStyle="1" w:styleId="FontStyle26">
    <w:name w:val="Font Style26"/>
    <w:basedOn w:val="11"/>
    <w:uiPriority w:val="99"/>
    <w:rsid w:val="00524EB1"/>
    <w:rPr>
      <w:rFonts w:ascii="Lucida Sans Unicode" w:hAnsi="Lucida Sans Unicode" w:cs="Lucida Sans Unicode"/>
      <w:sz w:val="20"/>
      <w:szCs w:val="20"/>
    </w:rPr>
  </w:style>
  <w:style w:type="character" w:customStyle="1" w:styleId="a3">
    <w:name w:val="Маркеры списка"/>
    <w:uiPriority w:val="99"/>
    <w:rsid w:val="00524EB1"/>
    <w:rPr>
      <w:rFonts w:ascii="OpenSymbol" w:hAnsi="OpenSymbol"/>
    </w:rPr>
  </w:style>
  <w:style w:type="character" w:customStyle="1" w:styleId="a4">
    <w:name w:val="Символ нумерации"/>
    <w:uiPriority w:val="99"/>
    <w:rsid w:val="00524EB1"/>
  </w:style>
  <w:style w:type="character" w:customStyle="1" w:styleId="a5">
    <w:name w:val="Символ сноски"/>
    <w:basedOn w:val="11"/>
    <w:uiPriority w:val="99"/>
    <w:rsid w:val="00524EB1"/>
    <w:rPr>
      <w:rFonts w:cs="Times New Roman"/>
      <w:vertAlign w:val="superscript"/>
    </w:rPr>
  </w:style>
  <w:style w:type="paragraph" w:customStyle="1" w:styleId="a6">
    <w:name w:val="Заголовок"/>
    <w:basedOn w:val="a"/>
    <w:next w:val="a7"/>
    <w:uiPriority w:val="99"/>
    <w:rsid w:val="00524EB1"/>
    <w:pPr>
      <w:keepNext/>
      <w:spacing w:before="240" w:after="120"/>
    </w:pPr>
    <w:rPr>
      <w:rFonts w:ascii="Arial" w:hAnsi="Arial" w:cs="Tahoma"/>
      <w:sz w:val="28"/>
      <w:szCs w:val="28"/>
    </w:rPr>
  </w:style>
  <w:style w:type="paragraph" w:styleId="a7">
    <w:name w:val="Body Text"/>
    <w:basedOn w:val="a"/>
    <w:link w:val="a8"/>
    <w:uiPriority w:val="99"/>
    <w:rsid w:val="00524EB1"/>
    <w:pPr>
      <w:spacing w:after="120"/>
    </w:pPr>
  </w:style>
  <w:style w:type="character" w:customStyle="1" w:styleId="a8">
    <w:name w:val="Основной текст Знак"/>
    <w:basedOn w:val="a0"/>
    <w:link w:val="a7"/>
    <w:uiPriority w:val="99"/>
    <w:locked/>
    <w:rsid w:val="00420310"/>
    <w:rPr>
      <w:rFonts w:cs="Times New Roman"/>
      <w:sz w:val="24"/>
      <w:szCs w:val="24"/>
      <w:lang w:val="ru-RU" w:eastAsia="ar-SA" w:bidi="ar-SA"/>
    </w:rPr>
  </w:style>
  <w:style w:type="paragraph" w:styleId="a9">
    <w:name w:val="List"/>
    <w:basedOn w:val="a7"/>
    <w:uiPriority w:val="99"/>
    <w:rsid w:val="00524EB1"/>
    <w:rPr>
      <w:rFonts w:ascii="Arial" w:hAnsi="Arial" w:cs="Tahoma"/>
    </w:rPr>
  </w:style>
  <w:style w:type="paragraph" w:customStyle="1" w:styleId="12">
    <w:name w:val="Название1"/>
    <w:basedOn w:val="a"/>
    <w:uiPriority w:val="99"/>
    <w:rsid w:val="00524EB1"/>
    <w:pPr>
      <w:suppressLineNumbers/>
      <w:spacing w:before="120" w:after="120"/>
    </w:pPr>
    <w:rPr>
      <w:rFonts w:ascii="Arial" w:hAnsi="Arial" w:cs="Tahoma"/>
      <w:i/>
      <w:iCs/>
      <w:sz w:val="20"/>
    </w:rPr>
  </w:style>
  <w:style w:type="paragraph" w:customStyle="1" w:styleId="13">
    <w:name w:val="Указатель1"/>
    <w:basedOn w:val="a"/>
    <w:uiPriority w:val="99"/>
    <w:rsid w:val="00524EB1"/>
    <w:pPr>
      <w:suppressLineNumbers/>
    </w:pPr>
    <w:rPr>
      <w:rFonts w:ascii="Arial" w:hAnsi="Arial" w:cs="Tahoma"/>
    </w:rPr>
  </w:style>
  <w:style w:type="paragraph" w:customStyle="1" w:styleId="14">
    <w:name w:val="Знак1 Знак Знак"/>
    <w:basedOn w:val="a"/>
    <w:uiPriority w:val="99"/>
    <w:rsid w:val="00524EB1"/>
    <w:pPr>
      <w:spacing w:before="280" w:after="280"/>
    </w:pPr>
    <w:rPr>
      <w:rFonts w:ascii="Tahoma" w:hAnsi="Tahoma" w:cs="Tahoma"/>
      <w:sz w:val="20"/>
      <w:szCs w:val="20"/>
      <w:lang w:val="en-US"/>
    </w:rPr>
  </w:style>
  <w:style w:type="paragraph" w:styleId="aa">
    <w:name w:val="Body Text Indent"/>
    <w:basedOn w:val="a"/>
    <w:link w:val="ab"/>
    <w:uiPriority w:val="99"/>
    <w:rsid w:val="00524EB1"/>
    <w:pPr>
      <w:ind w:firstLine="360"/>
    </w:pPr>
    <w:rPr>
      <w:sz w:val="28"/>
    </w:rPr>
  </w:style>
  <w:style w:type="character" w:customStyle="1" w:styleId="ab">
    <w:name w:val="Основной текст с отступом Знак"/>
    <w:basedOn w:val="a0"/>
    <w:link w:val="aa"/>
    <w:uiPriority w:val="99"/>
    <w:semiHidden/>
    <w:locked/>
    <w:rsid w:val="00B31679"/>
    <w:rPr>
      <w:rFonts w:cs="Times New Roman"/>
      <w:sz w:val="24"/>
      <w:szCs w:val="24"/>
      <w:lang w:eastAsia="ar-SA" w:bidi="ar-SA"/>
    </w:rPr>
  </w:style>
  <w:style w:type="paragraph" w:customStyle="1" w:styleId="Style5">
    <w:name w:val="Style5"/>
    <w:basedOn w:val="a"/>
    <w:uiPriority w:val="99"/>
    <w:rsid w:val="00524EB1"/>
    <w:pPr>
      <w:widowControl w:val="0"/>
      <w:autoSpaceDE w:val="0"/>
      <w:spacing w:line="319" w:lineRule="exact"/>
      <w:ind w:firstLine="667"/>
      <w:jc w:val="both"/>
    </w:pPr>
    <w:rPr>
      <w:rFonts w:ascii="Lucida Sans Unicode" w:hAnsi="Lucida Sans Unicode"/>
    </w:rPr>
  </w:style>
  <w:style w:type="paragraph" w:customStyle="1" w:styleId="Style7">
    <w:name w:val="Style7"/>
    <w:basedOn w:val="a"/>
    <w:uiPriority w:val="99"/>
    <w:rsid w:val="00524EB1"/>
    <w:pPr>
      <w:widowControl w:val="0"/>
      <w:autoSpaceDE w:val="0"/>
      <w:spacing w:line="318" w:lineRule="exact"/>
      <w:ind w:firstLine="662"/>
      <w:jc w:val="both"/>
    </w:pPr>
    <w:rPr>
      <w:rFonts w:ascii="Lucida Sans Unicode" w:hAnsi="Lucida Sans Unicode"/>
    </w:rPr>
  </w:style>
  <w:style w:type="paragraph" w:customStyle="1" w:styleId="21">
    <w:name w:val="Основной текст с отступом 21"/>
    <w:basedOn w:val="a"/>
    <w:uiPriority w:val="99"/>
    <w:rsid w:val="00524EB1"/>
    <w:pPr>
      <w:spacing w:after="120" w:line="480" w:lineRule="auto"/>
      <w:ind w:left="283"/>
    </w:pPr>
  </w:style>
  <w:style w:type="paragraph" w:styleId="ac">
    <w:name w:val="Balloon Text"/>
    <w:basedOn w:val="a"/>
    <w:link w:val="ad"/>
    <w:uiPriority w:val="99"/>
    <w:rsid w:val="00524EB1"/>
    <w:rPr>
      <w:rFonts w:ascii="Tahoma" w:hAnsi="Tahoma" w:cs="Tahoma"/>
      <w:sz w:val="16"/>
      <w:szCs w:val="16"/>
    </w:rPr>
  </w:style>
  <w:style w:type="character" w:customStyle="1" w:styleId="ad">
    <w:name w:val="Текст выноски Знак"/>
    <w:basedOn w:val="a0"/>
    <w:link w:val="ac"/>
    <w:uiPriority w:val="99"/>
    <w:semiHidden/>
    <w:locked/>
    <w:rsid w:val="00B31679"/>
    <w:rPr>
      <w:rFonts w:cs="Times New Roman"/>
      <w:sz w:val="2"/>
      <w:lang w:eastAsia="ar-SA" w:bidi="ar-SA"/>
    </w:rPr>
  </w:style>
  <w:style w:type="paragraph" w:customStyle="1" w:styleId="ConsNormal">
    <w:name w:val="ConsNormal"/>
    <w:uiPriority w:val="99"/>
    <w:rsid w:val="00524EB1"/>
    <w:pPr>
      <w:widowControl w:val="0"/>
      <w:suppressAutoHyphens/>
      <w:ind w:firstLine="720"/>
    </w:pPr>
    <w:rPr>
      <w:rFonts w:ascii="Arial" w:hAnsi="Arial"/>
      <w:sz w:val="20"/>
      <w:szCs w:val="20"/>
      <w:lang w:eastAsia="ar-SA"/>
    </w:rPr>
  </w:style>
  <w:style w:type="paragraph" w:customStyle="1" w:styleId="ConsPlusNormal">
    <w:name w:val="ConsPlusNormal"/>
    <w:uiPriority w:val="99"/>
    <w:rsid w:val="00524EB1"/>
    <w:pPr>
      <w:widowControl w:val="0"/>
      <w:suppressAutoHyphens/>
      <w:autoSpaceDE w:val="0"/>
      <w:ind w:firstLine="720"/>
    </w:pPr>
    <w:rPr>
      <w:rFonts w:ascii="Arial" w:hAnsi="Arial" w:cs="Arial"/>
      <w:sz w:val="20"/>
      <w:szCs w:val="20"/>
      <w:lang w:eastAsia="ar-SA"/>
    </w:rPr>
  </w:style>
  <w:style w:type="paragraph" w:customStyle="1" w:styleId="210">
    <w:name w:val="Основной текст 21"/>
    <w:basedOn w:val="a"/>
    <w:uiPriority w:val="99"/>
    <w:rsid w:val="00524EB1"/>
    <w:pPr>
      <w:jc w:val="both"/>
    </w:pPr>
  </w:style>
  <w:style w:type="paragraph" w:styleId="ae">
    <w:name w:val="Normal (Web)"/>
    <w:basedOn w:val="a"/>
    <w:link w:val="af"/>
    <w:uiPriority w:val="99"/>
    <w:rsid w:val="00524EB1"/>
    <w:pPr>
      <w:spacing w:before="100" w:after="100"/>
    </w:pPr>
  </w:style>
  <w:style w:type="paragraph" w:customStyle="1" w:styleId="ConsTitle">
    <w:name w:val="ConsTitle"/>
    <w:uiPriority w:val="99"/>
    <w:rsid w:val="00524EB1"/>
    <w:pPr>
      <w:widowControl w:val="0"/>
      <w:suppressAutoHyphens/>
      <w:autoSpaceDE w:val="0"/>
    </w:pPr>
    <w:rPr>
      <w:rFonts w:ascii="Arial" w:hAnsi="Arial" w:cs="Arial"/>
      <w:b/>
      <w:bCs/>
      <w:sz w:val="16"/>
      <w:szCs w:val="16"/>
      <w:lang w:eastAsia="ar-SA"/>
    </w:rPr>
  </w:style>
  <w:style w:type="paragraph" w:customStyle="1" w:styleId="ConsNonformat">
    <w:name w:val="ConsNonformat"/>
    <w:uiPriority w:val="99"/>
    <w:rsid w:val="00524EB1"/>
    <w:pPr>
      <w:widowControl w:val="0"/>
      <w:suppressAutoHyphens/>
      <w:autoSpaceDE w:val="0"/>
    </w:pPr>
    <w:rPr>
      <w:rFonts w:ascii="Courier New" w:hAnsi="Courier New" w:cs="Courier New"/>
      <w:sz w:val="20"/>
      <w:szCs w:val="20"/>
      <w:lang w:eastAsia="ar-SA"/>
    </w:rPr>
  </w:style>
  <w:style w:type="paragraph" w:customStyle="1" w:styleId="ConsPlusNonformat">
    <w:name w:val="ConsPlusNonformat"/>
    <w:uiPriority w:val="99"/>
    <w:rsid w:val="00524EB1"/>
    <w:pPr>
      <w:widowControl w:val="0"/>
      <w:suppressAutoHyphens/>
      <w:autoSpaceDE w:val="0"/>
    </w:pPr>
    <w:rPr>
      <w:rFonts w:ascii="Courier New" w:hAnsi="Courier New" w:cs="Courier New"/>
      <w:sz w:val="20"/>
      <w:szCs w:val="20"/>
      <w:lang w:eastAsia="ar-SA"/>
    </w:rPr>
  </w:style>
  <w:style w:type="paragraph" w:customStyle="1" w:styleId="31">
    <w:name w:val="Основной текст 31"/>
    <w:basedOn w:val="a"/>
    <w:uiPriority w:val="99"/>
    <w:rsid w:val="00524EB1"/>
    <w:pPr>
      <w:tabs>
        <w:tab w:val="left" w:pos="1620"/>
      </w:tabs>
      <w:jc w:val="both"/>
    </w:pPr>
    <w:rPr>
      <w:sz w:val="28"/>
      <w:szCs w:val="28"/>
    </w:rPr>
  </w:style>
  <w:style w:type="paragraph" w:customStyle="1" w:styleId="Courier14">
    <w:name w:val="Courier14"/>
    <w:basedOn w:val="a"/>
    <w:uiPriority w:val="99"/>
    <w:rsid w:val="00524EB1"/>
    <w:pPr>
      <w:ind w:firstLine="851"/>
      <w:jc w:val="both"/>
    </w:pPr>
    <w:rPr>
      <w:rFonts w:ascii="Courier New" w:hAnsi="Courier New" w:cs="Courier New"/>
      <w:sz w:val="28"/>
      <w:szCs w:val="28"/>
    </w:rPr>
  </w:style>
  <w:style w:type="paragraph" w:customStyle="1" w:styleId="af0">
    <w:name w:val="Содержимое врезки"/>
    <w:basedOn w:val="a7"/>
    <w:uiPriority w:val="99"/>
    <w:rsid w:val="00524EB1"/>
  </w:style>
  <w:style w:type="paragraph" w:customStyle="1" w:styleId="af1">
    <w:name w:val="Содержимое таблицы"/>
    <w:basedOn w:val="a"/>
    <w:uiPriority w:val="99"/>
    <w:rsid w:val="00524EB1"/>
    <w:pPr>
      <w:suppressLineNumbers/>
    </w:pPr>
  </w:style>
  <w:style w:type="paragraph" w:customStyle="1" w:styleId="af2">
    <w:name w:val="Заголовок таблицы"/>
    <w:basedOn w:val="af1"/>
    <w:uiPriority w:val="99"/>
    <w:rsid w:val="00524EB1"/>
    <w:pPr>
      <w:jc w:val="center"/>
    </w:pPr>
    <w:rPr>
      <w:b/>
      <w:bCs/>
    </w:rPr>
  </w:style>
  <w:style w:type="table" w:styleId="af3">
    <w:name w:val="Table Grid"/>
    <w:basedOn w:val="a1"/>
    <w:uiPriority w:val="99"/>
    <w:rsid w:val="002B38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header"/>
    <w:basedOn w:val="a"/>
    <w:link w:val="af5"/>
    <w:uiPriority w:val="99"/>
    <w:rsid w:val="00685287"/>
    <w:pPr>
      <w:tabs>
        <w:tab w:val="center" w:pos="4677"/>
        <w:tab w:val="right" w:pos="9355"/>
      </w:tabs>
    </w:pPr>
  </w:style>
  <w:style w:type="character" w:customStyle="1" w:styleId="af5">
    <w:name w:val="Верхний колонтитул Знак"/>
    <w:basedOn w:val="a0"/>
    <w:link w:val="af4"/>
    <w:uiPriority w:val="99"/>
    <w:semiHidden/>
    <w:locked/>
    <w:rsid w:val="00B31679"/>
    <w:rPr>
      <w:rFonts w:cs="Times New Roman"/>
      <w:sz w:val="24"/>
      <w:szCs w:val="24"/>
      <w:lang w:eastAsia="ar-SA" w:bidi="ar-SA"/>
    </w:rPr>
  </w:style>
  <w:style w:type="character" w:styleId="af6">
    <w:name w:val="page number"/>
    <w:basedOn w:val="a0"/>
    <w:uiPriority w:val="99"/>
    <w:rsid w:val="00685287"/>
    <w:rPr>
      <w:rFonts w:cs="Times New Roman"/>
    </w:rPr>
  </w:style>
  <w:style w:type="paragraph" w:customStyle="1" w:styleId="af7">
    <w:name w:val="Знак"/>
    <w:basedOn w:val="a"/>
    <w:autoRedefine/>
    <w:uiPriority w:val="99"/>
    <w:rsid w:val="00BD0876"/>
    <w:pPr>
      <w:suppressAutoHyphens w:val="0"/>
      <w:spacing w:after="160" w:line="240" w:lineRule="exact"/>
      <w:jc w:val="both"/>
    </w:pPr>
    <w:rPr>
      <w:sz w:val="28"/>
      <w:szCs w:val="28"/>
      <w:lang w:val="en-US" w:eastAsia="en-US"/>
    </w:rPr>
  </w:style>
  <w:style w:type="paragraph" w:styleId="22">
    <w:name w:val="Body Text Indent 2"/>
    <w:basedOn w:val="a"/>
    <w:link w:val="23"/>
    <w:uiPriority w:val="99"/>
    <w:rsid w:val="008D129C"/>
    <w:pPr>
      <w:spacing w:after="120" w:line="480" w:lineRule="auto"/>
      <w:ind w:left="283"/>
    </w:pPr>
  </w:style>
  <w:style w:type="character" w:customStyle="1" w:styleId="23">
    <w:name w:val="Основной текст с отступом 2 Знак"/>
    <w:basedOn w:val="a0"/>
    <w:link w:val="22"/>
    <w:uiPriority w:val="99"/>
    <w:semiHidden/>
    <w:locked/>
    <w:rsid w:val="00B31679"/>
    <w:rPr>
      <w:rFonts w:cs="Times New Roman"/>
      <w:sz w:val="24"/>
      <w:szCs w:val="24"/>
      <w:lang w:eastAsia="ar-SA" w:bidi="ar-SA"/>
    </w:rPr>
  </w:style>
  <w:style w:type="paragraph" w:styleId="24">
    <w:name w:val="Body Text 2"/>
    <w:basedOn w:val="a"/>
    <w:link w:val="25"/>
    <w:uiPriority w:val="99"/>
    <w:rsid w:val="008D129C"/>
    <w:pPr>
      <w:spacing w:after="120" w:line="480" w:lineRule="auto"/>
    </w:pPr>
  </w:style>
  <w:style w:type="character" w:customStyle="1" w:styleId="25">
    <w:name w:val="Основной текст 2 Знак"/>
    <w:basedOn w:val="a0"/>
    <w:link w:val="24"/>
    <w:uiPriority w:val="99"/>
    <w:semiHidden/>
    <w:locked/>
    <w:rsid w:val="00B31679"/>
    <w:rPr>
      <w:rFonts w:cs="Times New Roman"/>
      <w:sz w:val="24"/>
      <w:szCs w:val="24"/>
      <w:lang w:eastAsia="ar-SA" w:bidi="ar-SA"/>
    </w:rPr>
  </w:style>
  <w:style w:type="paragraph" w:customStyle="1" w:styleId="af8">
    <w:name w:val="Знак Знак Знак"/>
    <w:basedOn w:val="a"/>
    <w:uiPriority w:val="99"/>
    <w:rsid w:val="00513451"/>
    <w:pPr>
      <w:suppressAutoHyphens w:val="0"/>
      <w:spacing w:before="100" w:beforeAutospacing="1" w:after="100" w:afterAutospacing="1"/>
    </w:pPr>
    <w:rPr>
      <w:rFonts w:ascii="Tahoma" w:hAnsi="Tahoma" w:cs="Tahoma"/>
      <w:sz w:val="20"/>
      <w:szCs w:val="20"/>
      <w:lang w:val="en-US" w:eastAsia="en-US"/>
    </w:rPr>
  </w:style>
  <w:style w:type="paragraph" w:styleId="af9">
    <w:name w:val="footer"/>
    <w:basedOn w:val="a"/>
    <w:link w:val="afa"/>
    <w:uiPriority w:val="99"/>
    <w:rsid w:val="00F060D3"/>
    <w:pPr>
      <w:tabs>
        <w:tab w:val="center" w:pos="4677"/>
        <w:tab w:val="right" w:pos="9355"/>
      </w:tabs>
      <w:suppressAutoHyphens w:val="0"/>
    </w:pPr>
    <w:rPr>
      <w:sz w:val="20"/>
      <w:szCs w:val="20"/>
      <w:lang w:eastAsia="ru-RU"/>
    </w:rPr>
  </w:style>
  <w:style w:type="character" w:customStyle="1" w:styleId="afa">
    <w:name w:val="Нижний колонтитул Знак"/>
    <w:basedOn w:val="a0"/>
    <w:link w:val="af9"/>
    <w:uiPriority w:val="99"/>
    <w:semiHidden/>
    <w:locked/>
    <w:rsid w:val="00B31679"/>
    <w:rPr>
      <w:rFonts w:cs="Times New Roman"/>
      <w:sz w:val="24"/>
      <w:szCs w:val="24"/>
      <w:lang w:eastAsia="ar-SA" w:bidi="ar-SA"/>
    </w:rPr>
  </w:style>
  <w:style w:type="paragraph" w:customStyle="1" w:styleId="western">
    <w:name w:val="western"/>
    <w:basedOn w:val="a"/>
    <w:uiPriority w:val="99"/>
    <w:rsid w:val="00F060D3"/>
    <w:pPr>
      <w:suppressAutoHyphens w:val="0"/>
      <w:spacing w:before="100" w:beforeAutospacing="1"/>
      <w:jc w:val="center"/>
    </w:pPr>
    <w:rPr>
      <w:b/>
      <w:bCs/>
      <w:color w:val="000000"/>
      <w:sz w:val="28"/>
      <w:szCs w:val="28"/>
      <w:lang w:eastAsia="ru-RU"/>
    </w:rPr>
  </w:style>
  <w:style w:type="paragraph" w:customStyle="1" w:styleId="cjk">
    <w:name w:val="cjk"/>
    <w:basedOn w:val="a"/>
    <w:uiPriority w:val="99"/>
    <w:rsid w:val="00F060D3"/>
    <w:pPr>
      <w:suppressAutoHyphens w:val="0"/>
      <w:spacing w:before="100" w:beforeAutospacing="1"/>
      <w:jc w:val="center"/>
    </w:pPr>
    <w:rPr>
      <w:b/>
      <w:bCs/>
      <w:color w:val="000000"/>
      <w:sz w:val="28"/>
      <w:szCs w:val="28"/>
      <w:lang w:eastAsia="ru-RU"/>
    </w:rPr>
  </w:style>
  <w:style w:type="paragraph" w:customStyle="1" w:styleId="ctl">
    <w:name w:val="ctl"/>
    <w:basedOn w:val="a"/>
    <w:uiPriority w:val="99"/>
    <w:rsid w:val="00F060D3"/>
    <w:pPr>
      <w:suppressAutoHyphens w:val="0"/>
      <w:spacing w:before="100" w:beforeAutospacing="1"/>
      <w:jc w:val="center"/>
    </w:pPr>
    <w:rPr>
      <w:color w:val="000000"/>
      <w:sz w:val="20"/>
      <w:szCs w:val="20"/>
      <w:lang w:eastAsia="ru-RU"/>
    </w:rPr>
  </w:style>
  <w:style w:type="paragraph" w:customStyle="1" w:styleId="highlightactive">
    <w:name w:val="highlight_active"/>
    <w:basedOn w:val="a"/>
    <w:uiPriority w:val="99"/>
    <w:rsid w:val="00F060D3"/>
    <w:pPr>
      <w:pBdr>
        <w:top w:val="single" w:sz="18" w:space="0" w:color="FFFF00"/>
        <w:left w:val="single" w:sz="18" w:space="2" w:color="FFFF00"/>
        <w:bottom w:val="single" w:sz="18" w:space="0" w:color="FFFF00"/>
        <w:right w:val="single" w:sz="18" w:space="2" w:color="FFFF00"/>
      </w:pBdr>
      <w:shd w:val="clear" w:color="auto" w:fill="FFFF00"/>
      <w:suppressAutoHyphens w:val="0"/>
      <w:ind w:left="-36" w:right="-36"/>
      <w:jc w:val="center"/>
    </w:pPr>
    <w:rPr>
      <w:color w:val="000000"/>
      <w:lang w:eastAsia="ru-RU"/>
    </w:rPr>
  </w:style>
  <w:style w:type="paragraph" w:customStyle="1" w:styleId="b-safe-panelinject-current">
    <w:name w:val="b-safe-panel__inject-current"/>
    <w:basedOn w:val="a"/>
    <w:uiPriority w:val="99"/>
    <w:rsid w:val="00F060D3"/>
    <w:pPr>
      <w:pBdr>
        <w:top w:val="single" w:sz="18" w:space="0" w:color="FF0000"/>
        <w:left w:val="single" w:sz="18" w:space="0" w:color="FF0000"/>
        <w:bottom w:val="single" w:sz="18" w:space="0" w:color="FF0000"/>
        <w:right w:val="single" w:sz="18" w:space="0" w:color="FF0000"/>
      </w:pBdr>
      <w:suppressAutoHyphens w:val="0"/>
      <w:spacing w:before="100" w:beforeAutospacing="1"/>
      <w:jc w:val="center"/>
    </w:pPr>
    <w:rPr>
      <w:color w:val="000000"/>
      <w:lang w:eastAsia="ru-RU"/>
    </w:rPr>
  </w:style>
  <w:style w:type="character" w:customStyle="1" w:styleId="highlighthighlightactive">
    <w:name w:val="highlight highlight_active"/>
    <w:basedOn w:val="a0"/>
    <w:uiPriority w:val="99"/>
    <w:rsid w:val="00F060D3"/>
    <w:rPr>
      <w:rFonts w:cs="Times New Roman"/>
    </w:rPr>
  </w:style>
  <w:style w:type="character" w:styleId="afb">
    <w:name w:val="Hyperlink"/>
    <w:basedOn w:val="a0"/>
    <w:uiPriority w:val="99"/>
    <w:rsid w:val="00F060D3"/>
    <w:rPr>
      <w:rFonts w:cs="Times New Roman"/>
      <w:color w:val="0000FF"/>
      <w:u w:val="single"/>
    </w:rPr>
  </w:style>
  <w:style w:type="character" w:styleId="afc">
    <w:name w:val="FollowedHyperlink"/>
    <w:basedOn w:val="a0"/>
    <w:uiPriority w:val="99"/>
    <w:rsid w:val="00F060D3"/>
    <w:rPr>
      <w:rFonts w:cs="Times New Roman"/>
      <w:color w:val="0000FF"/>
      <w:u w:val="single"/>
    </w:rPr>
  </w:style>
  <w:style w:type="character" w:styleId="afd">
    <w:name w:val="Strong"/>
    <w:basedOn w:val="a0"/>
    <w:uiPriority w:val="99"/>
    <w:qFormat/>
    <w:rsid w:val="00F060D3"/>
    <w:rPr>
      <w:rFonts w:cs="Times New Roman"/>
      <w:b/>
      <w:bCs/>
    </w:rPr>
  </w:style>
  <w:style w:type="paragraph" w:customStyle="1" w:styleId="ru1">
    <w:name w:val="ru1"/>
    <w:basedOn w:val="a"/>
    <w:uiPriority w:val="99"/>
    <w:rsid w:val="00F060D3"/>
    <w:pPr>
      <w:suppressAutoHyphens w:val="0"/>
      <w:spacing w:before="100" w:beforeAutospacing="1" w:after="100" w:afterAutospacing="1"/>
    </w:pPr>
    <w:rPr>
      <w:rFonts w:ascii="Arial" w:hAnsi="Arial" w:cs="Arial"/>
      <w:b/>
      <w:bCs/>
      <w:color w:val="666666"/>
      <w:sz w:val="32"/>
      <w:szCs w:val="32"/>
      <w:lang w:eastAsia="ru-RU"/>
    </w:rPr>
  </w:style>
  <w:style w:type="paragraph" w:styleId="32">
    <w:name w:val="Body Text Indent 3"/>
    <w:basedOn w:val="a"/>
    <w:link w:val="33"/>
    <w:uiPriority w:val="99"/>
    <w:rsid w:val="00420310"/>
    <w:pPr>
      <w:suppressAutoHyphens w:val="0"/>
      <w:spacing w:after="120"/>
      <w:ind w:left="283"/>
    </w:pPr>
    <w:rPr>
      <w:sz w:val="16"/>
      <w:szCs w:val="16"/>
      <w:lang w:eastAsia="ru-RU"/>
    </w:rPr>
  </w:style>
  <w:style w:type="character" w:customStyle="1" w:styleId="33">
    <w:name w:val="Основной текст с отступом 3 Знак"/>
    <w:basedOn w:val="a0"/>
    <w:link w:val="32"/>
    <w:uiPriority w:val="99"/>
    <w:semiHidden/>
    <w:locked/>
    <w:rsid w:val="00B31679"/>
    <w:rPr>
      <w:rFonts w:cs="Times New Roman"/>
      <w:sz w:val="16"/>
      <w:szCs w:val="16"/>
      <w:lang w:eastAsia="ar-SA" w:bidi="ar-SA"/>
    </w:rPr>
  </w:style>
  <w:style w:type="paragraph" w:customStyle="1" w:styleId="34">
    <w:name w:val="стиль3"/>
    <w:basedOn w:val="a"/>
    <w:uiPriority w:val="99"/>
    <w:rsid w:val="00420310"/>
    <w:pPr>
      <w:suppressAutoHyphens w:val="0"/>
      <w:spacing w:before="100" w:beforeAutospacing="1" w:after="100" w:afterAutospacing="1"/>
    </w:pPr>
    <w:rPr>
      <w:color w:val="000000"/>
      <w:sz w:val="21"/>
      <w:szCs w:val="21"/>
      <w:lang w:eastAsia="ru-RU"/>
    </w:rPr>
  </w:style>
  <w:style w:type="paragraph" w:customStyle="1" w:styleId="140">
    <w:name w:val="стиль1 стиль4"/>
    <w:basedOn w:val="a"/>
    <w:uiPriority w:val="99"/>
    <w:rsid w:val="00420310"/>
    <w:pPr>
      <w:suppressAutoHyphens w:val="0"/>
      <w:spacing w:before="100" w:beforeAutospacing="1" w:after="100" w:afterAutospacing="1"/>
    </w:pPr>
    <w:rPr>
      <w:lang w:eastAsia="ru-RU"/>
    </w:rPr>
  </w:style>
  <w:style w:type="paragraph" w:customStyle="1" w:styleId="Style3">
    <w:name w:val="Style3"/>
    <w:basedOn w:val="a"/>
    <w:uiPriority w:val="99"/>
    <w:rsid w:val="00420310"/>
    <w:pPr>
      <w:widowControl w:val="0"/>
      <w:suppressAutoHyphens w:val="0"/>
      <w:autoSpaceDE w:val="0"/>
      <w:autoSpaceDN w:val="0"/>
      <w:adjustRightInd w:val="0"/>
      <w:spacing w:line="326" w:lineRule="exact"/>
      <w:ind w:firstLine="840"/>
    </w:pPr>
    <w:rPr>
      <w:lang w:eastAsia="ru-RU"/>
    </w:rPr>
  </w:style>
  <w:style w:type="character" w:customStyle="1" w:styleId="FontStyle13">
    <w:name w:val="Font Style13"/>
    <w:basedOn w:val="a0"/>
    <w:uiPriority w:val="99"/>
    <w:rsid w:val="00420310"/>
    <w:rPr>
      <w:rFonts w:ascii="Times New Roman" w:hAnsi="Times New Roman" w:cs="Times New Roman"/>
      <w:sz w:val="26"/>
      <w:szCs w:val="26"/>
    </w:rPr>
  </w:style>
  <w:style w:type="paragraph" w:customStyle="1" w:styleId="afe">
    <w:name w:val="Знак Знак Знак Знак Знак Знак Знак Знак Знак Знак"/>
    <w:basedOn w:val="a"/>
    <w:uiPriority w:val="99"/>
    <w:rsid w:val="00420310"/>
    <w:pPr>
      <w:suppressAutoHyphens w:val="0"/>
      <w:spacing w:before="100" w:beforeAutospacing="1" w:after="100" w:afterAutospacing="1"/>
    </w:pPr>
    <w:rPr>
      <w:rFonts w:ascii="Tahoma" w:hAnsi="Tahoma"/>
      <w:sz w:val="20"/>
      <w:szCs w:val="20"/>
      <w:lang w:val="en-US" w:eastAsia="en-US"/>
    </w:rPr>
  </w:style>
  <w:style w:type="paragraph" w:customStyle="1" w:styleId="Style2">
    <w:name w:val="Style2"/>
    <w:basedOn w:val="a"/>
    <w:uiPriority w:val="99"/>
    <w:rsid w:val="00420310"/>
    <w:pPr>
      <w:widowControl w:val="0"/>
      <w:suppressAutoHyphens w:val="0"/>
      <w:autoSpaceDE w:val="0"/>
      <w:autoSpaceDN w:val="0"/>
      <w:adjustRightInd w:val="0"/>
      <w:spacing w:line="486" w:lineRule="exact"/>
      <w:ind w:firstLine="706"/>
      <w:jc w:val="both"/>
    </w:pPr>
    <w:rPr>
      <w:lang w:eastAsia="ru-RU"/>
    </w:rPr>
  </w:style>
  <w:style w:type="character" w:customStyle="1" w:styleId="FontStyle12">
    <w:name w:val="Font Style12"/>
    <w:basedOn w:val="a0"/>
    <w:uiPriority w:val="99"/>
    <w:rsid w:val="00420310"/>
    <w:rPr>
      <w:rFonts w:ascii="Times New Roman" w:hAnsi="Times New Roman" w:cs="Times New Roman"/>
      <w:sz w:val="26"/>
      <w:szCs w:val="26"/>
    </w:rPr>
  </w:style>
  <w:style w:type="paragraph" w:customStyle="1" w:styleId="Style4">
    <w:name w:val="Style4"/>
    <w:basedOn w:val="a"/>
    <w:uiPriority w:val="99"/>
    <w:rsid w:val="00420310"/>
    <w:pPr>
      <w:widowControl w:val="0"/>
      <w:suppressAutoHyphens w:val="0"/>
      <w:autoSpaceDE w:val="0"/>
      <w:autoSpaceDN w:val="0"/>
      <w:adjustRightInd w:val="0"/>
      <w:spacing w:line="331" w:lineRule="exact"/>
      <w:jc w:val="both"/>
    </w:pPr>
    <w:rPr>
      <w:lang w:eastAsia="ru-RU"/>
    </w:rPr>
  </w:style>
  <w:style w:type="character" w:customStyle="1" w:styleId="FontStyle14">
    <w:name w:val="Font Style14"/>
    <w:basedOn w:val="a0"/>
    <w:uiPriority w:val="99"/>
    <w:rsid w:val="00420310"/>
    <w:rPr>
      <w:rFonts w:ascii="MS Reference Sans Serif" w:hAnsi="MS Reference Sans Serif" w:cs="MS Reference Sans Serif"/>
      <w:spacing w:val="-10"/>
      <w:sz w:val="22"/>
      <w:szCs w:val="22"/>
    </w:rPr>
  </w:style>
  <w:style w:type="paragraph" w:customStyle="1" w:styleId="Style1">
    <w:name w:val="Style1"/>
    <w:basedOn w:val="a"/>
    <w:uiPriority w:val="99"/>
    <w:rsid w:val="00420310"/>
    <w:pPr>
      <w:widowControl w:val="0"/>
      <w:suppressAutoHyphens w:val="0"/>
      <w:autoSpaceDE w:val="0"/>
      <w:autoSpaceDN w:val="0"/>
      <w:adjustRightInd w:val="0"/>
      <w:spacing w:line="331" w:lineRule="exact"/>
      <w:jc w:val="both"/>
    </w:pPr>
    <w:rPr>
      <w:lang w:eastAsia="ru-RU"/>
    </w:rPr>
  </w:style>
  <w:style w:type="character" w:customStyle="1" w:styleId="FontStyle11">
    <w:name w:val="Font Style11"/>
    <w:basedOn w:val="a0"/>
    <w:uiPriority w:val="99"/>
    <w:rsid w:val="00420310"/>
    <w:rPr>
      <w:rFonts w:ascii="Times New Roman" w:hAnsi="Times New Roman" w:cs="Times New Roman"/>
      <w:spacing w:val="10"/>
      <w:sz w:val="24"/>
      <w:szCs w:val="24"/>
    </w:rPr>
  </w:style>
  <w:style w:type="paragraph" w:customStyle="1" w:styleId="ConsPlusTitle">
    <w:name w:val="ConsPlusTitle"/>
    <w:uiPriority w:val="99"/>
    <w:rsid w:val="00337B3B"/>
    <w:pPr>
      <w:widowControl w:val="0"/>
      <w:autoSpaceDE w:val="0"/>
      <w:autoSpaceDN w:val="0"/>
      <w:adjustRightInd w:val="0"/>
    </w:pPr>
    <w:rPr>
      <w:b/>
      <w:bCs/>
      <w:sz w:val="28"/>
      <w:szCs w:val="28"/>
    </w:rPr>
  </w:style>
  <w:style w:type="paragraph" w:customStyle="1" w:styleId="Style6">
    <w:name w:val="Style6"/>
    <w:basedOn w:val="a"/>
    <w:uiPriority w:val="99"/>
    <w:rsid w:val="00951C8E"/>
    <w:pPr>
      <w:widowControl w:val="0"/>
      <w:suppressAutoHyphens w:val="0"/>
      <w:autoSpaceDE w:val="0"/>
      <w:autoSpaceDN w:val="0"/>
      <w:adjustRightInd w:val="0"/>
      <w:spacing w:line="326" w:lineRule="exact"/>
      <w:ind w:firstLine="686"/>
      <w:jc w:val="both"/>
    </w:pPr>
    <w:rPr>
      <w:lang w:eastAsia="ru-RU"/>
    </w:rPr>
  </w:style>
  <w:style w:type="character" w:styleId="aff">
    <w:name w:val="Emphasis"/>
    <w:basedOn w:val="a0"/>
    <w:uiPriority w:val="99"/>
    <w:qFormat/>
    <w:rsid w:val="00951C8E"/>
    <w:rPr>
      <w:rFonts w:cs="Times New Roman"/>
      <w:i/>
      <w:iCs/>
    </w:rPr>
  </w:style>
  <w:style w:type="paragraph" w:customStyle="1" w:styleId="aff0">
    <w:name w:val="Нормальный"/>
    <w:uiPriority w:val="99"/>
    <w:rsid w:val="00B44F6D"/>
    <w:pPr>
      <w:widowControl w:val="0"/>
      <w:autoSpaceDE w:val="0"/>
      <w:autoSpaceDN w:val="0"/>
      <w:adjustRightInd w:val="0"/>
    </w:pPr>
    <w:rPr>
      <w:color w:val="000000"/>
      <w:sz w:val="24"/>
      <w:szCs w:val="24"/>
    </w:rPr>
  </w:style>
  <w:style w:type="character" w:customStyle="1" w:styleId="FontStyle18">
    <w:name w:val="Font Style18"/>
    <w:basedOn w:val="a0"/>
    <w:uiPriority w:val="99"/>
    <w:rsid w:val="007A5478"/>
    <w:rPr>
      <w:rFonts w:ascii="Times New Roman" w:hAnsi="Times New Roman" w:cs="Times New Roman"/>
      <w:sz w:val="24"/>
      <w:szCs w:val="24"/>
    </w:rPr>
  </w:style>
  <w:style w:type="paragraph" w:styleId="aff1">
    <w:name w:val="footnote text"/>
    <w:basedOn w:val="a"/>
    <w:link w:val="aff2"/>
    <w:uiPriority w:val="99"/>
    <w:locked/>
    <w:rsid w:val="00132BFD"/>
    <w:pPr>
      <w:widowControl w:val="0"/>
    </w:pPr>
    <w:rPr>
      <w:kern w:val="1"/>
      <w:sz w:val="20"/>
      <w:szCs w:val="20"/>
    </w:rPr>
  </w:style>
  <w:style w:type="character" w:customStyle="1" w:styleId="FootnoteTextChar">
    <w:name w:val="Footnote Text Char"/>
    <w:basedOn w:val="a0"/>
    <w:uiPriority w:val="99"/>
    <w:semiHidden/>
    <w:locked/>
    <w:rsid w:val="00D36C10"/>
    <w:rPr>
      <w:rFonts w:cs="Times New Roman"/>
      <w:sz w:val="20"/>
      <w:szCs w:val="20"/>
      <w:lang w:eastAsia="ar-SA" w:bidi="ar-SA"/>
    </w:rPr>
  </w:style>
  <w:style w:type="character" w:customStyle="1" w:styleId="aff2">
    <w:name w:val="Текст сноски Знак"/>
    <w:basedOn w:val="a0"/>
    <w:link w:val="aff1"/>
    <w:uiPriority w:val="99"/>
    <w:locked/>
    <w:rsid w:val="00132BFD"/>
    <w:rPr>
      <w:rFonts w:eastAsia="Times New Roman" w:cs="Times New Roman"/>
      <w:kern w:val="1"/>
      <w:lang w:bidi="ar-SA"/>
    </w:rPr>
  </w:style>
  <w:style w:type="character" w:styleId="aff3">
    <w:name w:val="footnote reference"/>
    <w:basedOn w:val="a0"/>
    <w:uiPriority w:val="99"/>
    <w:locked/>
    <w:rsid w:val="00132BFD"/>
    <w:rPr>
      <w:rFonts w:cs="Times New Roman"/>
      <w:vertAlign w:val="superscript"/>
    </w:rPr>
  </w:style>
  <w:style w:type="character" w:customStyle="1" w:styleId="af">
    <w:name w:val="Обычный (веб) Знак"/>
    <w:basedOn w:val="a0"/>
    <w:link w:val="ae"/>
    <w:uiPriority w:val="99"/>
    <w:locked/>
    <w:rsid w:val="00BD6D01"/>
    <w:rPr>
      <w:rFonts w:cs="Times New Roman"/>
      <w:sz w:val="24"/>
      <w:szCs w:val="24"/>
      <w:lang w:val="ru-RU" w:eastAsia="ar-SA" w:bidi="ar-SA"/>
    </w:rPr>
  </w:style>
  <w:style w:type="paragraph" w:customStyle="1" w:styleId="Normal1">
    <w:name w:val="Normal1"/>
    <w:uiPriority w:val="99"/>
    <w:rsid w:val="00AE73E3"/>
    <w:pPr>
      <w:widowControl w:val="0"/>
      <w:suppressAutoHyphens/>
      <w:spacing w:before="60" w:line="396" w:lineRule="auto"/>
      <w:ind w:firstLine="420"/>
    </w:pPr>
    <w:rPr>
      <w:rFonts w:ascii="Courier New" w:hAnsi="Courier New"/>
      <w:szCs w:val="20"/>
      <w:lang w:eastAsia="ar-SA"/>
    </w:rPr>
  </w:style>
  <w:style w:type="character" w:customStyle="1" w:styleId="blk3">
    <w:name w:val="blk3"/>
    <w:basedOn w:val="a0"/>
    <w:uiPriority w:val="99"/>
    <w:rsid w:val="00340CC6"/>
    <w:rPr>
      <w:rFonts w:cs="Times New Roman"/>
    </w:rPr>
  </w:style>
  <w:style w:type="character" w:customStyle="1" w:styleId="doccaption">
    <w:name w:val="doccaption"/>
    <w:basedOn w:val="a0"/>
    <w:uiPriority w:val="99"/>
    <w:rsid w:val="006F4450"/>
    <w:rPr>
      <w:rFonts w:cs="Times New Roman"/>
    </w:rPr>
  </w:style>
  <w:style w:type="paragraph" w:customStyle="1" w:styleId="FORMATTEXT">
    <w:name w:val=".FORMATTEXT"/>
    <w:uiPriority w:val="99"/>
    <w:rsid w:val="006F4450"/>
    <w:pPr>
      <w:widowControl w:val="0"/>
      <w:autoSpaceDE w:val="0"/>
      <w:autoSpaceDN w:val="0"/>
      <w:adjustRightInd w:val="0"/>
    </w:pPr>
    <w:rPr>
      <w:sz w:val="24"/>
      <w:szCs w:val="24"/>
    </w:rPr>
  </w:style>
  <w:style w:type="paragraph" w:customStyle="1" w:styleId="justtext">
    <w:name w:val="justtext"/>
    <w:basedOn w:val="a"/>
    <w:uiPriority w:val="99"/>
    <w:rsid w:val="00BF03AF"/>
    <w:pPr>
      <w:suppressAutoHyphens w:val="0"/>
      <w:spacing w:before="46" w:after="46"/>
      <w:ind w:firstLine="415"/>
      <w:jc w:val="both"/>
    </w:pPr>
    <w:rPr>
      <w:rFonts w:ascii="Times New Roman serif" w:hAnsi="Times New Roman serif"/>
      <w:color w:val="000000"/>
      <w:lang w:eastAsia="ru-RU"/>
    </w:rPr>
  </w:style>
  <w:style w:type="character" w:customStyle="1" w:styleId="aff4">
    <w:name w:val="Знак Знак"/>
    <w:uiPriority w:val="99"/>
    <w:rsid w:val="00BF03AF"/>
    <w:rPr>
      <w:lang w:val="ru-RU" w:eastAsia="ru-RU"/>
    </w:rPr>
  </w:style>
  <w:style w:type="character" w:customStyle="1" w:styleId="35">
    <w:name w:val="Знак Знак3"/>
    <w:uiPriority w:val="99"/>
    <w:rsid w:val="00A145EF"/>
    <w:rPr>
      <w:lang w:val="ru-RU" w:eastAsia="ru-RU"/>
    </w:rPr>
  </w:style>
  <w:style w:type="paragraph" w:styleId="aff5">
    <w:name w:val="List Paragraph"/>
    <w:basedOn w:val="a"/>
    <w:uiPriority w:val="99"/>
    <w:qFormat/>
    <w:rsid w:val="00557969"/>
    <w:pPr>
      <w:suppressAutoHyphens w:val="0"/>
      <w:spacing w:after="200" w:line="276" w:lineRule="auto"/>
      <w:ind w:left="720"/>
    </w:pPr>
    <w:rPr>
      <w:rFonts w:ascii="Calibri" w:hAnsi="Calibri"/>
      <w:sz w:val="22"/>
      <w:szCs w:val="22"/>
      <w:lang w:eastAsia="en-US"/>
    </w:rPr>
  </w:style>
  <w:style w:type="paragraph" w:customStyle="1" w:styleId="ConsPlusCell">
    <w:name w:val="ConsPlusCell"/>
    <w:uiPriority w:val="99"/>
    <w:rsid w:val="005B0CEF"/>
    <w:pPr>
      <w:widowControl w:val="0"/>
      <w:suppressAutoHyphens/>
      <w:autoSpaceDE w:val="0"/>
    </w:pPr>
    <w:rPr>
      <w:rFonts w:ascii="Arial" w:hAnsi="Arial" w:cs="Arial"/>
      <w:sz w:val="20"/>
      <w:szCs w:val="20"/>
      <w:lang w:eastAsia="ar-SA"/>
    </w:rPr>
  </w:style>
  <w:style w:type="paragraph" w:customStyle="1" w:styleId="xl26">
    <w:name w:val="xl26"/>
    <w:basedOn w:val="a"/>
    <w:uiPriority w:val="99"/>
    <w:rsid w:val="005B0CEF"/>
    <w:pPr>
      <w:pBdr>
        <w:bottom w:val="single" w:sz="8" w:space="0" w:color="auto"/>
        <w:right w:val="single" w:sz="8" w:space="0" w:color="auto"/>
      </w:pBdr>
      <w:suppressAutoHyphens w:val="0"/>
      <w:spacing w:before="100" w:beforeAutospacing="1" w:after="100" w:afterAutospacing="1"/>
      <w:jc w:val="center"/>
    </w:pPr>
    <w:rPr>
      <w:sz w:val="16"/>
      <w:szCs w:val="16"/>
      <w:lang w:eastAsia="ru-RU"/>
    </w:rPr>
  </w:style>
  <w:style w:type="paragraph" w:styleId="aff6">
    <w:name w:val="Document Map"/>
    <w:basedOn w:val="a"/>
    <w:link w:val="aff7"/>
    <w:uiPriority w:val="99"/>
    <w:semiHidden/>
    <w:locked/>
    <w:rsid w:val="00FB2E9F"/>
    <w:pPr>
      <w:shd w:val="clear" w:color="auto" w:fill="000080"/>
    </w:pPr>
    <w:rPr>
      <w:rFonts w:ascii="Tahoma" w:hAnsi="Tahoma" w:cs="Tahoma"/>
      <w:sz w:val="20"/>
      <w:szCs w:val="20"/>
    </w:rPr>
  </w:style>
  <w:style w:type="character" w:customStyle="1" w:styleId="aff7">
    <w:name w:val="Схема документа Знак"/>
    <w:basedOn w:val="a0"/>
    <w:link w:val="aff6"/>
    <w:uiPriority w:val="99"/>
    <w:semiHidden/>
    <w:locked/>
    <w:rsid w:val="00B1327C"/>
    <w:rPr>
      <w:rFonts w:cs="Times New Roman"/>
      <w:sz w:val="2"/>
      <w:lang w:eastAsia="ar-SA" w:bidi="ar-SA"/>
    </w:rPr>
  </w:style>
  <w:style w:type="paragraph" w:customStyle="1" w:styleId="s1">
    <w:name w:val="s_1"/>
    <w:basedOn w:val="a"/>
    <w:uiPriority w:val="99"/>
    <w:rsid w:val="00C45DB0"/>
    <w:pPr>
      <w:suppressAutoHyphens w:val="0"/>
      <w:spacing w:before="100" w:beforeAutospacing="1" w:after="100" w:afterAutospacing="1"/>
    </w:pPr>
    <w:rPr>
      <w:lang w:eastAsia="ru-RU"/>
    </w:rPr>
  </w:style>
  <w:style w:type="paragraph" w:customStyle="1" w:styleId="120">
    <w:name w:val="Обычный + 12 пт"/>
    <w:basedOn w:val="a"/>
    <w:uiPriority w:val="99"/>
    <w:rsid w:val="0047598C"/>
    <w:pPr>
      <w:tabs>
        <w:tab w:val="num" w:pos="851"/>
      </w:tabs>
      <w:suppressAutoHyphens w:val="0"/>
    </w:pPr>
    <w:rPr>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83598">
      <w:marLeft w:val="0"/>
      <w:marRight w:val="0"/>
      <w:marTop w:val="0"/>
      <w:marBottom w:val="0"/>
      <w:divBdr>
        <w:top w:val="none" w:sz="0" w:space="0" w:color="auto"/>
        <w:left w:val="none" w:sz="0" w:space="0" w:color="auto"/>
        <w:bottom w:val="none" w:sz="0" w:space="0" w:color="auto"/>
        <w:right w:val="none" w:sz="0" w:space="0" w:color="auto"/>
      </w:divBdr>
    </w:div>
    <w:div w:id="518083599">
      <w:marLeft w:val="0"/>
      <w:marRight w:val="0"/>
      <w:marTop w:val="0"/>
      <w:marBottom w:val="0"/>
      <w:divBdr>
        <w:top w:val="none" w:sz="0" w:space="0" w:color="auto"/>
        <w:left w:val="none" w:sz="0" w:space="0" w:color="auto"/>
        <w:bottom w:val="none" w:sz="0" w:space="0" w:color="auto"/>
        <w:right w:val="none" w:sz="0" w:space="0" w:color="auto"/>
      </w:divBdr>
    </w:div>
    <w:div w:id="518083600">
      <w:marLeft w:val="0"/>
      <w:marRight w:val="0"/>
      <w:marTop w:val="0"/>
      <w:marBottom w:val="0"/>
      <w:divBdr>
        <w:top w:val="none" w:sz="0" w:space="0" w:color="auto"/>
        <w:left w:val="none" w:sz="0" w:space="0" w:color="auto"/>
        <w:bottom w:val="none" w:sz="0" w:space="0" w:color="auto"/>
        <w:right w:val="none" w:sz="0" w:space="0" w:color="auto"/>
      </w:divBdr>
    </w:div>
    <w:div w:id="518083601">
      <w:marLeft w:val="0"/>
      <w:marRight w:val="0"/>
      <w:marTop w:val="0"/>
      <w:marBottom w:val="0"/>
      <w:divBdr>
        <w:top w:val="none" w:sz="0" w:space="0" w:color="auto"/>
        <w:left w:val="none" w:sz="0" w:space="0" w:color="auto"/>
        <w:bottom w:val="none" w:sz="0" w:space="0" w:color="auto"/>
        <w:right w:val="none" w:sz="0" w:space="0" w:color="auto"/>
      </w:divBdr>
    </w:div>
    <w:div w:id="518083602">
      <w:marLeft w:val="0"/>
      <w:marRight w:val="0"/>
      <w:marTop w:val="0"/>
      <w:marBottom w:val="0"/>
      <w:divBdr>
        <w:top w:val="none" w:sz="0" w:space="0" w:color="auto"/>
        <w:left w:val="none" w:sz="0" w:space="0" w:color="auto"/>
        <w:bottom w:val="none" w:sz="0" w:space="0" w:color="auto"/>
        <w:right w:val="none" w:sz="0" w:space="0" w:color="auto"/>
      </w:divBdr>
    </w:div>
    <w:div w:id="518083603">
      <w:marLeft w:val="0"/>
      <w:marRight w:val="0"/>
      <w:marTop w:val="0"/>
      <w:marBottom w:val="0"/>
      <w:divBdr>
        <w:top w:val="none" w:sz="0" w:space="0" w:color="auto"/>
        <w:left w:val="none" w:sz="0" w:space="0" w:color="auto"/>
        <w:bottom w:val="none" w:sz="0" w:space="0" w:color="auto"/>
        <w:right w:val="none" w:sz="0" w:space="0" w:color="auto"/>
      </w:divBdr>
    </w:div>
    <w:div w:id="518083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24&amp;dst=823&amp;field=134&amp;date=12.09.2024"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8</Pages>
  <Words>2173</Words>
  <Characters>16520</Characters>
  <Application>Microsoft Office Word</Application>
  <DocSecurity>0</DocSecurity>
  <Lines>137</Lines>
  <Paragraphs>37</Paragraphs>
  <ScaleCrop>false</ScaleCrop>
  <HeadingPairs>
    <vt:vector size="2" baseType="variant">
      <vt:variant>
        <vt:lpstr>Название</vt:lpstr>
      </vt:variant>
      <vt:variant>
        <vt:i4>1</vt:i4>
      </vt:variant>
    </vt:vector>
  </HeadingPairs>
  <TitlesOfParts>
    <vt:vector size="1" baseType="lpstr">
      <vt:lpstr>ПЕРЕЧЕНЬ решений,</vt:lpstr>
    </vt:vector>
  </TitlesOfParts>
  <Company>Home</Company>
  <LinksUpToDate>false</LinksUpToDate>
  <CharactersWithSpaces>18656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 решений,</dc:title>
  <dc:subject/>
  <dc:creator>zemskoe</dc:creator>
  <cp:keywords/>
  <dc:description/>
  <cp:lastModifiedBy>sovet</cp:lastModifiedBy>
  <cp:revision>12</cp:revision>
  <cp:lastPrinted>2024-05-24T11:00:00Z</cp:lastPrinted>
  <dcterms:created xsi:type="dcterms:W3CDTF">2024-05-24T10:43:00Z</dcterms:created>
  <dcterms:modified xsi:type="dcterms:W3CDTF">2024-11-15T12:23:00Z</dcterms:modified>
</cp:coreProperties>
</file>